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D84" w:rsidRPr="00827579" w:rsidRDefault="00BF0D84" w:rsidP="00BF0D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7579">
        <w:rPr>
          <w:rFonts w:ascii="Times New Roman" w:hAnsi="Times New Roman" w:cs="Times New Roman"/>
          <w:b/>
          <w:i/>
          <w:sz w:val="28"/>
          <w:szCs w:val="28"/>
        </w:rPr>
        <w:t xml:space="preserve">РЕСПУБЛИКАНСКИЕ СОРЕВНОВАНИЯ </w:t>
      </w:r>
    </w:p>
    <w:p w:rsidR="00BF0D84" w:rsidRPr="00827579" w:rsidRDefault="00BF0D84" w:rsidP="00BF0D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7579">
        <w:rPr>
          <w:rFonts w:ascii="Times New Roman" w:hAnsi="Times New Roman" w:cs="Times New Roman"/>
          <w:b/>
          <w:i/>
          <w:sz w:val="28"/>
          <w:szCs w:val="28"/>
        </w:rPr>
        <w:t xml:space="preserve">ПО ТЕХНИКЕ ПЕШЕХОДНОГО ТУРИЗМА </w:t>
      </w:r>
    </w:p>
    <w:p w:rsidR="00BF0D84" w:rsidRPr="00827579" w:rsidRDefault="00BF0D84" w:rsidP="00BF0D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7579">
        <w:rPr>
          <w:rFonts w:ascii="Times New Roman" w:hAnsi="Times New Roman" w:cs="Times New Roman"/>
          <w:b/>
          <w:i/>
          <w:sz w:val="28"/>
          <w:szCs w:val="28"/>
        </w:rPr>
        <w:t>«КУБОК САЛИКОВА», 27 – 29.09.2013</w:t>
      </w:r>
    </w:p>
    <w:p w:rsidR="00BF0D84" w:rsidRPr="00827579" w:rsidRDefault="00BF0D84" w:rsidP="00BF0D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F0D84" w:rsidRPr="00827579" w:rsidRDefault="00BF0D84" w:rsidP="00BF0D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7579">
        <w:rPr>
          <w:rFonts w:ascii="Times New Roman" w:hAnsi="Times New Roman" w:cs="Times New Roman"/>
          <w:b/>
        </w:rPr>
        <w:t xml:space="preserve">УСЛОВИЯ ПРОВЕДЕНИЯ  </w:t>
      </w:r>
    </w:p>
    <w:p w:rsidR="00BF0D84" w:rsidRPr="00827579" w:rsidRDefault="00BF0D84" w:rsidP="00BF0D8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7579">
        <w:rPr>
          <w:rFonts w:ascii="Times New Roman" w:hAnsi="Times New Roman" w:cs="Times New Roman"/>
          <w:b/>
          <w:i/>
        </w:rPr>
        <w:t>Дата проведения:</w:t>
      </w:r>
      <w:r w:rsidRPr="00827579">
        <w:rPr>
          <w:rFonts w:ascii="Times New Roman" w:hAnsi="Times New Roman" w:cs="Times New Roman"/>
        </w:rPr>
        <w:t xml:space="preserve"> 27 – 29.09.2013</w:t>
      </w:r>
    </w:p>
    <w:p w:rsidR="00BF0D84" w:rsidRPr="00827579" w:rsidRDefault="00BF0D84" w:rsidP="00BF0D8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7579">
        <w:rPr>
          <w:rFonts w:ascii="Times New Roman" w:hAnsi="Times New Roman" w:cs="Times New Roman"/>
          <w:b/>
          <w:i/>
        </w:rPr>
        <w:t>Место проведения:</w:t>
      </w:r>
      <w:r w:rsidRPr="00827579">
        <w:rPr>
          <w:rFonts w:ascii="Times New Roman" w:hAnsi="Times New Roman" w:cs="Times New Roman"/>
        </w:rPr>
        <w:t xml:space="preserve"> с. </w:t>
      </w:r>
      <w:proofErr w:type="spellStart"/>
      <w:r w:rsidRPr="00827579">
        <w:rPr>
          <w:rFonts w:ascii="Times New Roman" w:hAnsi="Times New Roman" w:cs="Times New Roman"/>
        </w:rPr>
        <w:t>Гояна</w:t>
      </w:r>
      <w:proofErr w:type="spellEnd"/>
      <w:r w:rsidRPr="00827579">
        <w:rPr>
          <w:rFonts w:ascii="Times New Roman" w:hAnsi="Times New Roman" w:cs="Times New Roman"/>
        </w:rPr>
        <w:t xml:space="preserve">, </w:t>
      </w:r>
      <w:proofErr w:type="spellStart"/>
      <w:r w:rsidRPr="00827579">
        <w:rPr>
          <w:rFonts w:ascii="Times New Roman" w:hAnsi="Times New Roman" w:cs="Times New Roman"/>
        </w:rPr>
        <w:t>Криулянский</w:t>
      </w:r>
      <w:proofErr w:type="spellEnd"/>
      <w:r w:rsidRPr="00827579">
        <w:rPr>
          <w:rFonts w:ascii="Times New Roman" w:hAnsi="Times New Roman" w:cs="Times New Roman"/>
        </w:rPr>
        <w:t xml:space="preserve"> район.</w:t>
      </w:r>
    </w:p>
    <w:p w:rsidR="00BF0D84" w:rsidRPr="009F64D4" w:rsidRDefault="00BF0D84" w:rsidP="00BF0D84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827579">
        <w:rPr>
          <w:rFonts w:ascii="Times New Roman" w:hAnsi="Times New Roman" w:cs="Times New Roman"/>
          <w:b/>
          <w:i/>
        </w:rPr>
        <w:t>Показ дистанции:</w:t>
      </w:r>
      <w:r w:rsidRPr="00827579">
        <w:rPr>
          <w:rFonts w:ascii="Times New Roman" w:hAnsi="Times New Roman" w:cs="Times New Roman"/>
        </w:rPr>
        <w:t xml:space="preserve"> 9.00</w:t>
      </w:r>
      <w:r w:rsidR="009F64D4">
        <w:rPr>
          <w:rFonts w:ascii="Times New Roman" w:hAnsi="Times New Roman" w:cs="Times New Roman"/>
          <w:lang w:val="en-US"/>
        </w:rPr>
        <w:t>, 28.09.2013</w:t>
      </w:r>
    </w:p>
    <w:p w:rsidR="00BF0D84" w:rsidRPr="00827579" w:rsidRDefault="00BF0D84" w:rsidP="00BF0D8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7579">
        <w:rPr>
          <w:rFonts w:ascii="Times New Roman" w:hAnsi="Times New Roman" w:cs="Times New Roman"/>
          <w:b/>
          <w:i/>
        </w:rPr>
        <w:t>Старт первых команд:</w:t>
      </w:r>
      <w:r w:rsidRPr="00827579">
        <w:rPr>
          <w:rFonts w:ascii="Times New Roman" w:hAnsi="Times New Roman" w:cs="Times New Roman"/>
        </w:rPr>
        <w:t xml:space="preserve"> </w:t>
      </w:r>
    </w:p>
    <w:p w:rsidR="00BF0D84" w:rsidRPr="00827579" w:rsidRDefault="00BF0D84" w:rsidP="00BF0D84">
      <w:pPr>
        <w:pStyle w:val="a3"/>
        <w:numPr>
          <w:ilvl w:val="0"/>
          <w:numId w:val="2"/>
        </w:numPr>
        <w:spacing w:after="0" w:line="240" w:lineRule="auto"/>
        <w:ind w:firstLine="273"/>
        <w:jc w:val="both"/>
        <w:rPr>
          <w:rFonts w:ascii="Times New Roman" w:hAnsi="Times New Roman" w:cs="Times New Roman"/>
        </w:rPr>
      </w:pPr>
      <w:r w:rsidRPr="00827579">
        <w:rPr>
          <w:rFonts w:ascii="Times New Roman" w:hAnsi="Times New Roman" w:cs="Times New Roman"/>
        </w:rPr>
        <w:t>9.30 – младшая возрастная группа (199</w:t>
      </w:r>
      <w:r w:rsidR="009F64D4" w:rsidRPr="009F64D4">
        <w:rPr>
          <w:rFonts w:ascii="Times New Roman" w:hAnsi="Times New Roman" w:cs="Times New Roman"/>
        </w:rPr>
        <w:t>4</w:t>
      </w:r>
      <w:r w:rsidRPr="00827579">
        <w:rPr>
          <w:rFonts w:ascii="Times New Roman" w:hAnsi="Times New Roman" w:cs="Times New Roman"/>
        </w:rPr>
        <w:t xml:space="preserve"> г.р. и младше);</w:t>
      </w:r>
    </w:p>
    <w:p w:rsidR="00BF0D84" w:rsidRPr="00827579" w:rsidRDefault="00BF0D84" w:rsidP="00BF0D84">
      <w:pPr>
        <w:pStyle w:val="a3"/>
        <w:numPr>
          <w:ilvl w:val="0"/>
          <w:numId w:val="2"/>
        </w:numPr>
        <w:spacing w:after="0" w:line="240" w:lineRule="auto"/>
        <w:ind w:firstLine="273"/>
        <w:jc w:val="both"/>
        <w:rPr>
          <w:rFonts w:ascii="Times New Roman" w:hAnsi="Times New Roman" w:cs="Times New Roman"/>
        </w:rPr>
      </w:pPr>
      <w:r w:rsidRPr="00827579">
        <w:rPr>
          <w:rFonts w:ascii="Times New Roman" w:hAnsi="Times New Roman" w:cs="Times New Roman"/>
        </w:rPr>
        <w:t>13.30 – старшая возрастная группа (1984 - 199</w:t>
      </w:r>
      <w:r w:rsidR="009F64D4">
        <w:rPr>
          <w:rFonts w:ascii="Times New Roman" w:hAnsi="Times New Roman" w:cs="Times New Roman"/>
          <w:lang w:val="en-US"/>
        </w:rPr>
        <w:t>3</w:t>
      </w:r>
      <w:r w:rsidRPr="00827579">
        <w:rPr>
          <w:rFonts w:ascii="Times New Roman" w:hAnsi="Times New Roman" w:cs="Times New Roman"/>
        </w:rPr>
        <w:t>).</w:t>
      </w:r>
    </w:p>
    <w:p w:rsidR="00BF0D84" w:rsidRPr="00827579" w:rsidRDefault="00BF0D84" w:rsidP="00BF0D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</w:rPr>
      </w:pPr>
      <w:r w:rsidRPr="00827579">
        <w:rPr>
          <w:rFonts w:ascii="Times New Roman" w:hAnsi="Times New Roman" w:cs="Times New Roman"/>
          <w:b/>
          <w:i/>
        </w:rPr>
        <w:t xml:space="preserve">Состав команды: </w:t>
      </w:r>
    </w:p>
    <w:p w:rsidR="00BF0D84" w:rsidRPr="00827579" w:rsidRDefault="00BF0D84" w:rsidP="00BF0D84">
      <w:pPr>
        <w:pStyle w:val="a3"/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hAnsi="Times New Roman" w:cs="Times New Roman"/>
        </w:rPr>
      </w:pPr>
      <w:r w:rsidRPr="00827579">
        <w:rPr>
          <w:rFonts w:ascii="Times New Roman" w:hAnsi="Times New Roman" w:cs="Times New Roman"/>
        </w:rPr>
        <w:t>6 спортсменов (не менее 2 женщин);</w:t>
      </w:r>
    </w:p>
    <w:p w:rsidR="00BF0D84" w:rsidRPr="00827579" w:rsidRDefault="00BF0D84" w:rsidP="00BF0D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</w:rPr>
      </w:pPr>
      <w:r w:rsidRPr="00827579">
        <w:rPr>
          <w:rFonts w:ascii="Times New Roman" w:hAnsi="Times New Roman" w:cs="Times New Roman"/>
          <w:b/>
          <w:i/>
        </w:rPr>
        <w:t>Общее контрольное время (ОКВ):</w:t>
      </w:r>
    </w:p>
    <w:p w:rsidR="00BF0D84" w:rsidRPr="00827579" w:rsidRDefault="00BF0D84" w:rsidP="00BF0D84">
      <w:pPr>
        <w:pStyle w:val="a3"/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hAnsi="Times New Roman" w:cs="Times New Roman"/>
        </w:rPr>
      </w:pPr>
      <w:r w:rsidRPr="00827579">
        <w:rPr>
          <w:rFonts w:ascii="Times New Roman" w:hAnsi="Times New Roman" w:cs="Times New Roman"/>
        </w:rPr>
        <w:t>старшая возрастная категория – 1 час 30 минут;</w:t>
      </w:r>
    </w:p>
    <w:p w:rsidR="00BF0D84" w:rsidRPr="00827579" w:rsidRDefault="00BF0D84" w:rsidP="00BF0D84">
      <w:pPr>
        <w:pStyle w:val="a3"/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hAnsi="Times New Roman" w:cs="Times New Roman"/>
        </w:rPr>
      </w:pPr>
      <w:r w:rsidRPr="00827579">
        <w:rPr>
          <w:rFonts w:ascii="Times New Roman" w:hAnsi="Times New Roman" w:cs="Times New Roman"/>
        </w:rPr>
        <w:t>младшая возрастная категория – 30 минут.</w:t>
      </w:r>
    </w:p>
    <w:p w:rsidR="00BF0D84" w:rsidRPr="00827579" w:rsidRDefault="00BF0D84" w:rsidP="00BF0D8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</w:rPr>
      </w:pPr>
    </w:p>
    <w:p w:rsidR="00BF0D84" w:rsidRPr="00827579" w:rsidRDefault="00BF0D84" w:rsidP="00BF0D8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</w:rPr>
      </w:pPr>
      <w:r w:rsidRPr="00827579">
        <w:rPr>
          <w:rFonts w:ascii="Times New Roman" w:hAnsi="Times New Roman" w:cs="Times New Roman"/>
          <w:b/>
        </w:rPr>
        <w:t>ОБЩИЕ УСЛОВИЯ</w:t>
      </w:r>
    </w:p>
    <w:p w:rsidR="00BF0D84" w:rsidRPr="00827579" w:rsidRDefault="00BF0D84" w:rsidP="00BF0D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827579">
        <w:rPr>
          <w:rFonts w:ascii="Times New Roman" w:hAnsi="Times New Roman" w:cs="Times New Roman"/>
        </w:rPr>
        <w:t xml:space="preserve">1. </w:t>
      </w:r>
      <w:r w:rsidR="0073762E" w:rsidRPr="00827579">
        <w:rPr>
          <w:rFonts w:ascii="Times New Roman" w:hAnsi="Times New Roman" w:cs="Times New Roman"/>
        </w:rPr>
        <w:t xml:space="preserve">Команда </w:t>
      </w:r>
      <w:r w:rsidRPr="00827579">
        <w:rPr>
          <w:rFonts w:ascii="Times New Roman" w:hAnsi="Times New Roman" w:cs="Times New Roman"/>
        </w:rPr>
        <w:t xml:space="preserve">является на </w:t>
      </w:r>
      <w:proofErr w:type="spellStart"/>
      <w:r w:rsidRPr="00827579">
        <w:rPr>
          <w:rFonts w:ascii="Times New Roman" w:hAnsi="Times New Roman" w:cs="Times New Roman"/>
        </w:rPr>
        <w:t>предстарт</w:t>
      </w:r>
      <w:proofErr w:type="spellEnd"/>
      <w:r w:rsidRPr="00827579">
        <w:rPr>
          <w:rFonts w:ascii="Times New Roman" w:hAnsi="Times New Roman" w:cs="Times New Roman"/>
        </w:rPr>
        <w:t xml:space="preserve"> за 10 минут до старта, для проверки снаряжения. </w:t>
      </w:r>
    </w:p>
    <w:p w:rsidR="00BF0D84" w:rsidRPr="00827579" w:rsidRDefault="00BF0D84" w:rsidP="00BF0D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827579">
        <w:rPr>
          <w:rFonts w:ascii="Times New Roman" w:hAnsi="Times New Roman" w:cs="Times New Roman"/>
        </w:rPr>
        <w:t xml:space="preserve">2. </w:t>
      </w:r>
      <w:r w:rsidR="0073762E" w:rsidRPr="00827579">
        <w:rPr>
          <w:rFonts w:ascii="Times New Roman" w:hAnsi="Times New Roman" w:cs="Times New Roman"/>
        </w:rPr>
        <w:t xml:space="preserve">Опоздание команды на </w:t>
      </w:r>
      <w:proofErr w:type="spellStart"/>
      <w:r w:rsidR="0073762E" w:rsidRPr="00827579">
        <w:rPr>
          <w:rFonts w:ascii="Times New Roman" w:hAnsi="Times New Roman" w:cs="Times New Roman"/>
        </w:rPr>
        <w:t>предстарт</w:t>
      </w:r>
      <w:proofErr w:type="spellEnd"/>
      <w:r w:rsidR="0073762E" w:rsidRPr="00827579">
        <w:rPr>
          <w:rFonts w:ascii="Times New Roman" w:hAnsi="Times New Roman" w:cs="Times New Roman"/>
        </w:rPr>
        <w:t>, не освобождает её от проверки, проверка снаряжения проводится за счет контрольного времени команды.</w:t>
      </w:r>
      <w:r w:rsidRPr="00827579">
        <w:rPr>
          <w:rFonts w:ascii="Times New Roman" w:hAnsi="Times New Roman" w:cs="Times New Roman"/>
        </w:rPr>
        <w:t>.</w:t>
      </w:r>
    </w:p>
    <w:p w:rsidR="00BF0D84" w:rsidRPr="00827579" w:rsidRDefault="00BF0D84" w:rsidP="008003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827579">
        <w:rPr>
          <w:rFonts w:ascii="Times New Roman" w:hAnsi="Times New Roman" w:cs="Times New Roman"/>
        </w:rPr>
        <w:t>.</w:t>
      </w:r>
      <w:r w:rsidR="0073762E" w:rsidRPr="00827579">
        <w:rPr>
          <w:rFonts w:ascii="Times New Roman" w:hAnsi="Times New Roman" w:cs="Times New Roman"/>
        </w:rPr>
        <w:t>4</w:t>
      </w:r>
      <w:r w:rsidRPr="00827579">
        <w:rPr>
          <w:rFonts w:ascii="Times New Roman" w:hAnsi="Times New Roman" w:cs="Times New Roman"/>
        </w:rPr>
        <w:t xml:space="preserve">. Лидирование между этапами – </w:t>
      </w:r>
      <w:r w:rsidR="0073762E" w:rsidRPr="00827579">
        <w:rPr>
          <w:rFonts w:ascii="Times New Roman" w:hAnsi="Times New Roman" w:cs="Times New Roman"/>
          <w:b/>
          <w:i/>
        </w:rPr>
        <w:t>разрешено</w:t>
      </w:r>
      <w:r w:rsidRPr="00827579">
        <w:rPr>
          <w:rFonts w:ascii="Times New Roman" w:hAnsi="Times New Roman" w:cs="Times New Roman"/>
        </w:rPr>
        <w:t>.</w:t>
      </w:r>
    </w:p>
    <w:p w:rsidR="0073762E" w:rsidRPr="00827579" w:rsidRDefault="0073762E" w:rsidP="00BF0D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827579">
        <w:rPr>
          <w:rFonts w:ascii="Times New Roman" w:hAnsi="Times New Roman" w:cs="Times New Roman"/>
        </w:rPr>
        <w:t xml:space="preserve">5. Сквозное прохождение этапов – </w:t>
      </w:r>
      <w:r w:rsidRPr="00827579">
        <w:rPr>
          <w:rFonts w:ascii="Times New Roman" w:hAnsi="Times New Roman" w:cs="Times New Roman"/>
          <w:b/>
          <w:i/>
        </w:rPr>
        <w:t>запрещено.</w:t>
      </w:r>
    </w:p>
    <w:p w:rsidR="00BF0D84" w:rsidRPr="00827579" w:rsidRDefault="0073762E" w:rsidP="00BF0D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827579">
        <w:rPr>
          <w:rFonts w:ascii="Times New Roman" w:hAnsi="Times New Roman" w:cs="Times New Roman"/>
        </w:rPr>
        <w:t>6</w:t>
      </w:r>
      <w:r w:rsidR="00BF0D84" w:rsidRPr="00827579">
        <w:rPr>
          <w:rFonts w:ascii="Times New Roman" w:hAnsi="Times New Roman" w:cs="Times New Roman"/>
        </w:rPr>
        <w:t xml:space="preserve">. В случае если КВ </w:t>
      </w:r>
      <w:r w:rsidR="009F64D4">
        <w:rPr>
          <w:rFonts w:ascii="Times New Roman" w:hAnsi="Times New Roman" w:cs="Times New Roman"/>
        </w:rPr>
        <w:t>закончилось, а команда на этапе</w:t>
      </w:r>
      <w:r w:rsidR="009F64D4" w:rsidRPr="009F64D4">
        <w:rPr>
          <w:rFonts w:ascii="Times New Roman" w:hAnsi="Times New Roman" w:cs="Times New Roman"/>
        </w:rPr>
        <w:t>,</w:t>
      </w:r>
      <w:r w:rsidR="009F64D4">
        <w:rPr>
          <w:rFonts w:ascii="Times New Roman" w:hAnsi="Times New Roman" w:cs="Times New Roman"/>
        </w:rPr>
        <w:t xml:space="preserve"> </w:t>
      </w:r>
      <w:proofErr w:type="gramStart"/>
      <w:r w:rsidR="009F64D4">
        <w:rPr>
          <w:rFonts w:ascii="Times New Roman" w:hAnsi="Times New Roman" w:cs="Times New Roman"/>
          <w:lang w:val="en-US"/>
        </w:rPr>
        <w:t>o</w:t>
      </w:r>
      <w:proofErr w:type="gramEnd"/>
      <w:r w:rsidR="00BF0D84" w:rsidRPr="00827579">
        <w:rPr>
          <w:rFonts w:ascii="Times New Roman" w:hAnsi="Times New Roman" w:cs="Times New Roman"/>
        </w:rPr>
        <w:t xml:space="preserve">на финиширует по особым условиям. Не прохождение участником этапа – </w:t>
      </w:r>
      <w:r w:rsidR="00BF0D84" w:rsidRPr="00827579">
        <w:rPr>
          <w:rFonts w:ascii="Times New Roman" w:hAnsi="Times New Roman" w:cs="Times New Roman"/>
          <w:b/>
          <w:i/>
        </w:rPr>
        <w:t>10 баллов штрафа</w:t>
      </w:r>
      <w:r w:rsidR="00BF0D84" w:rsidRPr="00827579">
        <w:rPr>
          <w:rFonts w:ascii="Times New Roman" w:hAnsi="Times New Roman" w:cs="Times New Roman"/>
        </w:rPr>
        <w:t xml:space="preserve">, потеря основной веревки – </w:t>
      </w:r>
      <w:r w:rsidR="00BF0D84" w:rsidRPr="00827579">
        <w:rPr>
          <w:rFonts w:ascii="Times New Roman" w:hAnsi="Times New Roman" w:cs="Times New Roman"/>
          <w:b/>
          <w:i/>
        </w:rPr>
        <w:t>10 баллов штрафа.</w:t>
      </w:r>
    </w:p>
    <w:p w:rsidR="00BF0D84" w:rsidRPr="00827579" w:rsidRDefault="0073762E" w:rsidP="00BF0D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827579">
        <w:rPr>
          <w:rFonts w:ascii="Times New Roman" w:hAnsi="Times New Roman" w:cs="Times New Roman"/>
        </w:rPr>
        <w:t xml:space="preserve">7. Экономия времени – </w:t>
      </w:r>
      <w:r w:rsidR="00BF0D84" w:rsidRPr="00827579">
        <w:rPr>
          <w:rFonts w:ascii="Times New Roman" w:hAnsi="Times New Roman" w:cs="Times New Roman"/>
          <w:b/>
          <w:i/>
        </w:rPr>
        <w:t>учитывается.</w:t>
      </w:r>
    </w:p>
    <w:p w:rsidR="00BF0D84" w:rsidRPr="00827579" w:rsidRDefault="0073762E" w:rsidP="00BF0D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827579">
        <w:rPr>
          <w:rFonts w:ascii="Times New Roman" w:hAnsi="Times New Roman" w:cs="Times New Roman"/>
        </w:rPr>
        <w:t>9</w:t>
      </w:r>
      <w:r w:rsidR="00BF0D84" w:rsidRPr="00827579">
        <w:rPr>
          <w:rFonts w:ascii="Times New Roman" w:hAnsi="Times New Roman" w:cs="Times New Roman"/>
        </w:rPr>
        <w:t>. Страховка на этапах организуется через страховочные устройства («восьмерка», «</w:t>
      </w:r>
      <w:proofErr w:type="spellStart"/>
      <w:r w:rsidR="00BF0D84" w:rsidRPr="00827579">
        <w:rPr>
          <w:rFonts w:ascii="Times New Roman" w:hAnsi="Times New Roman" w:cs="Times New Roman"/>
        </w:rPr>
        <w:t>г</w:t>
      </w:r>
      <w:r w:rsidRPr="00827579">
        <w:rPr>
          <w:rFonts w:ascii="Times New Roman" w:hAnsi="Times New Roman" w:cs="Times New Roman"/>
        </w:rPr>
        <w:t>ри-гри</w:t>
      </w:r>
      <w:proofErr w:type="spellEnd"/>
      <w:r w:rsidRPr="00827579">
        <w:rPr>
          <w:rFonts w:ascii="Times New Roman" w:hAnsi="Times New Roman" w:cs="Times New Roman"/>
        </w:rPr>
        <w:t>», и др.)</w:t>
      </w:r>
      <w:r w:rsidR="00BF0D84" w:rsidRPr="00827579">
        <w:rPr>
          <w:rFonts w:ascii="Times New Roman" w:hAnsi="Times New Roman" w:cs="Times New Roman"/>
        </w:rPr>
        <w:t>.</w:t>
      </w:r>
    </w:p>
    <w:p w:rsidR="00BF0D84" w:rsidRPr="00827579" w:rsidRDefault="00BF0D84" w:rsidP="00BF0D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827579">
        <w:rPr>
          <w:rFonts w:ascii="Times New Roman" w:hAnsi="Times New Roman" w:cs="Times New Roman"/>
        </w:rPr>
        <w:t>1</w:t>
      </w:r>
      <w:r w:rsidR="0073762E" w:rsidRPr="00827579">
        <w:rPr>
          <w:rFonts w:ascii="Times New Roman" w:hAnsi="Times New Roman" w:cs="Times New Roman"/>
        </w:rPr>
        <w:t>0</w:t>
      </w:r>
      <w:r w:rsidRPr="00827579">
        <w:rPr>
          <w:rFonts w:ascii="Times New Roman" w:hAnsi="Times New Roman" w:cs="Times New Roman"/>
        </w:rPr>
        <w:t>. Сопровождение организуется через карабин или дерево, соблюдая правильный угол (не более 90 градусов).</w:t>
      </w:r>
    </w:p>
    <w:p w:rsidR="00BF0D84" w:rsidRPr="00827579" w:rsidRDefault="00BF0D84" w:rsidP="00BF0D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827579">
        <w:rPr>
          <w:rFonts w:ascii="Times New Roman" w:hAnsi="Times New Roman" w:cs="Times New Roman"/>
        </w:rPr>
        <w:t>1</w:t>
      </w:r>
      <w:r w:rsidR="0073762E" w:rsidRPr="00827579">
        <w:rPr>
          <w:rFonts w:ascii="Times New Roman" w:hAnsi="Times New Roman" w:cs="Times New Roman"/>
        </w:rPr>
        <w:t>1</w:t>
      </w:r>
      <w:r w:rsidRPr="00827579">
        <w:rPr>
          <w:rFonts w:ascii="Times New Roman" w:hAnsi="Times New Roman" w:cs="Times New Roman"/>
        </w:rPr>
        <w:t>. Участники, выполняющие страховку или сопровождение должны быть в перчатках.</w:t>
      </w:r>
    </w:p>
    <w:p w:rsidR="00BF0D84" w:rsidRPr="00827579" w:rsidRDefault="0073762E" w:rsidP="00BF0D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827579">
        <w:rPr>
          <w:rFonts w:ascii="Times New Roman" w:hAnsi="Times New Roman" w:cs="Times New Roman"/>
        </w:rPr>
        <w:t>12</w:t>
      </w:r>
      <w:r w:rsidR="00BF0D84" w:rsidRPr="00827579">
        <w:rPr>
          <w:rFonts w:ascii="Times New Roman" w:hAnsi="Times New Roman" w:cs="Times New Roman"/>
        </w:rPr>
        <w:t>. Все спуски на различных этапах выполняются в перчатках.</w:t>
      </w:r>
    </w:p>
    <w:p w:rsidR="00BF0D84" w:rsidRPr="00827579" w:rsidRDefault="00BF0D84" w:rsidP="00BF0D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827579">
        <w:rPr>
          <w:rFonts w:ascii="Times New Roman" w:hAnsi="Times New Roman" w:cs="Times New Roman"/>
        </w:rPr>
        <w:t>1</w:t>
      </w:r>
      <w:r w:rsidR="0073762E" w:rsidRPr="00827579">
        <w:rPr>
          <w:rFonts w:ascii="Times New Roman" w:hAnsi="Times New Roman" w:cs="Times New Roman"/>
        </w:rPr>
        <w:t>4</w:t>
      </w:r>
      <w:r w:rsidRPr="00827579">
        <w:rPr>
          <w:rFonts w:ascii="Times New Roman" w:hAnsi="Times New Roman" w:cs="Times New Roman"/>
        </w:rPr>
        <w:t>. В слу</w:t>
      </w:r>
      <w:r w:rsidR="00827579">
        <w:rPr>
          <w:rFonts w:ascii="Times New Roman" w:hAnsi="Times New Roman" w:cs="Times New Roman"/>
        </w:rPr>
        <w:t>чае</w:t>
      </w:r>
      <w:proofErr w:type="gramStart"/>
      <w:r w:rsidR="00827579">
        <w:rPr>
          <w:rFonts w:ascii="Times New Roman" w:hAnsi="Times New Roman" w:cs="Times New Roman"/>
        </w:rPr>
        <w:t>,</w:t>
      </w:r>
      <w:proofErr w:type="gramEnd"/>
      <w:r w:rsidR="00827579">
        <w:rPr>
          <w:rFonts w:ascii="Times New Roman" w:hAnsi="Times New Roman" w:cs="Times New Roman"/>
        </w:rPr>
        <w:t xml:space="preserve"> если команда решила выполн</w:t>
      </w:r>
      <w:r w:rsidR="009F64D4">
        <w:rPr>
          <w:rFonts w:ascii="Times New Roman" w:hAnsi="Times New Roman" w:cs="Times New Roman"/>
        </w:rPr>
        <w:t>ить</w:t>
      </w:r>
      <w:r w:rsidRPr="00827579">
        <w:rPr>
          <w:rFonts w:ascii="Times New Roman" w:hAnsi="Times New Roman" w:cs="Times New Roman"/>
        </w:rPr>
        <w:t xml:space="preserve"> спасательные</w:t>
      </w:r>
      <w:r w:rsidR="00827579">
        <w:rPr>
          <w:rFonts w:ascii="Times New Roman" w:hAnsi="Times New Roman" w:cs="Times New Roman"/>
        </w:rPr>
        <w:t xml:space="preserve"> технические</w:t>
      </w:r>
      <w:r w:rsidRPr="00827579">
        <w:rPr>
          <w:rFonts w:ascii="Times New Roman" w:hAnsi="Times New Roman" w:cs="Times New Roman"/>
        </w:rPr>
        <w:t xml:space="preserve"> работы, она </w:t>
      </w:r>
      <w:r w:rsidR="00827579">
        <w:rPr>
          <w:rFonts w:ascii="Times New Roman" w:hAnsi="Times New Roman" w:cs="Times New Roman"/>
        </w:rPr>
        <w:t>заполняет тактическую заявку</w:t>
      </w:r>
      <w:r w:rsidRPr="00827579">
        <w:rPr>
          <w:rFonts w:ascii="Times New Roman" w:hAnsi="Times New Roman" w:cs="Times New Roman"/>
        </w:rPr>
        <w:t>. Участник</w:t>
      </w:r>
      <w:r w:rsidR="009F64D4">
        <w:rPr>
          <w:rFonts w:ascii="Times New Roman" w:hAnsi="Times New Roman" w:cs="Times New Roman"/>
        </w:rPr>
        <w:t xml:space="preserve">  становится «пострадавшим»</w:t>
      </w:r>
      <w:r w:rsidRPr="00827579">
        <w:rPr>
          <w:rFonts w:ascii="Times New Roman" w:hAnsi="Times New Roman" w:cs="Times New Roman"/>
        </w:rPr>
        <w:t xml:space="preserve"> при начале работы команды на этапе (постановка на </w:t>
      </w:r>
      <w:proofErr w:type="spellStart"/>
      <w:r w:rsidRPr="00827579">
        <w:rPr>
          <w:rFonts w:ascii="Times New Roman" w:hAnsi="Times New Roman" w:cs="Times New Roman"/>
        </w:rPr>
        <w:t>самострах</w:t>
      </w:r>
      <w:r w:rsidR="0073762E" w:rsidRPr="00827579">
        <w:rPr>
          <w:rFonts w:ascii="Times New Roman" w:hAnsi="Times New Roman" w:cs="Times New Roman"/>
        </w:rPr>
        <w:t>овку</w:t>
      </w:r>
      <w:proofErr w:type="spellEnd"/>
      <w:r w:rsidRPr="00827579">
        <w:rPr>
          <w:rFonts w:ascii="Times New Roman" w:hAnsi="Times New Roman" w:cs="Times New Roman"/>
        </w:rPr>
        <w:t>) и прекращает быть «</w:t>
      </w:r>
      <w:r w:rsidR="0073762E" w:rsidRPr="00827579">
        <w:rPr>
          <w:rFonts w:ascii="Times New Roman" w:hAnsi="Times New Roman" w:cs="Times New Roman"/>
        </w:rPr>
        <w:t xml:space="preserve">пострадавшим» при постановке «пострадавшего» на </w:t>
      </w:r>
      <w:proofErr w:type="spellStart"/>
      <w:r w:rsidR="0073762E" w:rsidRPr="00827579">
        <w:rPr>
          <w:rFonts w:ascii="Times New Roman" w:hAnsi="Times New Roman" w:cs="Times New Roman"/>
        </w:rPr>
        <w:t>самостраховку</w:t>
      </w:r>
      <w:proofErr w:type="spellEnd"/>
      <w:r w:rsidRPr="00827579">
        <w:rPr>
          <w:rFonts w:ascii="Times New Roman" w:hAnsi="Times New Roman" w:cs="Times New Roman"/>
        </w:rPr>
        <w:t>.</w:t>
      </w:r>
    </w:p>
    <w:p w:rsidR="00BF0D84" w:rsidRPr="00827579" w:rsidRDefault="00482668" w:rsidP="00BF0D8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7579">
        <w:rPr>
          <w:rFonts w:ascii="Times New Roman" w:hAnsi="Times New Roman" w:cs="Times New Roman"/>
        </w:rPr>
        <w:t>15</w:t>
      </w:r>
      <w:r w:rsidR="00BF0D84" w:rsidRPr="00827579">
        <w:rPr>
          <w:rFonts w:ascii="Times New Roman" w:hAnsi="Times New Roman" w:cs="Times New Roman"/>
        </w:rPr>
        <w:t xml:space="preserve">. Волочение веревок между этапами </w:t>
      </w:r>
      <w:r w:rsidR="00BF0D84" w:rsidRPr="00827579">
        <w:rPr>
          <w:rFonts w:ascii="Times New Roman" w:hAnsi="Times New Roman" w:cs="Times New Roman"/>
          <w:b/>
        </w:rPr>
        <w:t>запрещено</w:t>
      </w:r>
      <w:r w:rsidR="00BF0D84" w:rsidRPr="00827579">
        <w:rPr>
          <w:rFonts w:ascii="Times New Roman" w:hAnsi="Times New Roman" w:cs="Times New Roman"/>
        </w:rPr>
        <w:t xml:space="preserve">. </w:t>
      </w:r>
      <w:r w:rsidR="00BF0D84" w:rsidRPr="00827579">
        <w:rPr>
          <w:rFonts w:ascii="Times New Roman" w:hAnsi="Times New Roman" w:cs="Times New Roman"/>
          <w:u w:val="single"/>
        </w:rPr>
        <w:t>Штраф 10 баллов.</w:t>
      </w:r>
      <w:r w:rsidR="00BF0D84" w:rsidRPr="00827579">
        <w:rPr>
          <w:rFonts w:ascii="Times New Roman" w:hAnsi="Times New Roman" w:cs="Times New Roman"/>
        </w:rPr>
        <w:t xml:space="preserve"> </w:t>
      </w:r>
    </w:p>
    <w:p w:rsidR="00482668" w:rsidRPr="00827579" w:rsidRDefault="00482668" w:rsidP="00BF0D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827579">
        <w:rPr>
          <w:rFonts w:ascii="Times New Roman" w:hAnsi="Times New Roman" w:cs="Times New Roman"/>
        </w:rPr>
        <w:t>16. При прохождении дистанции, все участники должны быть в касках, одежда – локти и колени закрыты.</w:t>
      </w:r>
    </w:p>
    <w:p w:rsidR="008E43CD" w:rsidRDefault="008E43CD" w:rsidP="008E43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7579">
        <w:rPr>
          <w:rFonts w:ascii="Times New Roman" w:hAnsi="Times New Roman" w:cs="Times New Roman"/>
        </w:rPr>
        <w:t>17.Петли для организации страховки, а также промежуточные точки страховки, наводятся силами команды, за исключением опасных участков, которые будут объявлены на совещание представителей.</w:t>
      </w:r>
    </w:p>
    <w:p w:rsidR="00827579" w:rsidRPr="00827579" w:rsidRDefault="00827579" w:rsidP="008E43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Экономия контрольного времени: 1мин. - + 1 балл.</w:t>
      </w:r>
    </w:p>
    <w:p w:rsidR="008003DC" w:rsidRPr="00827579" w:rsidRDefault="00827579" w:rsidP="00800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579">
        <w:rPr>
          <w:rFonts w:ascii="Times New Roman" w:hAnsi="Times New Roman" w:cs="Times New Roman"/>
          <w:sz w:val="24"/>
          <w:szCs w:val="24"/>
        </w:rPr>
        <w:t xml:space="preserve">19. </w:t>
      </w:r>
      <w:proofErr w:type="gramStart"/>
      <w:r w:rsidR="008003DC" w:rsidRPr="00827579">
        <w:rPr>
          <w:rFonts w:ascii="Times New Roman" w:hAnsi="Times New Roman" w:cs="Times New Roman"/>
          <w:sz w:val="24"/>
          <w:szCs w:val="24"/>
        </w:rPr>
        <w:t xml:space="preserve">При спуске «пострадавшего» команда должна организовать грузовую веревку (одинарная при спуске легко «пострадавшего» и двойную при спуске тяжело «пострадавшего» </w:t>
      </w:r>
      <w:r w:rsidR="009F64D4">
        <w:rPr>
          <w:rFonts w:ascii="Times New Roman" w:hAnsi="Times New Roman" w:cs="Times New Roman"/>
          <w:sz w:val="24"/>
          <w:szCs w:val="24"/>
        </w:rPr>
        <w:t>с несущим</w:t>
      </w:r>
      <w:bookmarkStart w:id="0" w:name="_GoBack"/>
      <w:bookmarkEnd w:id="0"/>
      <w:r w:rsidR="008003DC" w:rsidRPr="00827579">
        <w:rPr>
          <w:rFonts w:ascii="Times New Roman" w:hAnsi="Times New Roman" w:cs="Times New Roman"/>
          <w:sz w:val="24"/>
          <w:szCs w:val="24"/>
        </w:rPr>
        <w:t>) и командную страховку</w:t>
      </w:r>
      <w:r w:rsidRPr="0082757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003DC" w:rsidRPr="00827579" w:rsidRDefault="008003DC" w:rsidP="00800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579">
        <w:rPr>
          <w:rFonts w:ascii="Times New Roman" w:hAnsi="Times New Roman" w:cs="Times New Roman"/>
          <w:sz w:val="24"/>
          <w:szCs w:val="24"/>
        </w:rPr>
        <w:t xml:space="preserve"> По навесной переправе </w:t>
      </w:r>
      <w:r w:rsidR="00827579" w:rsidRPr="00827579">
        <w:rPr>
          <w:rFonts w:ascii="Times New Roman" w:hAnsi="Times New Roman" w:cs="Times New Roman"/>
          <w:sz w:val="24"/>
          <w:szCs w:val="24"/>
        </w:rPr>
        <w:t xml:space="preserve">при </w:t>
      </w:r>
      <w:r w:rsidRPr="00827579">
        <w:rPr>
          <w:rFonts w:ascii="Times New Roman" w:hAnsi="Times New Roman" w:cs="Times New Roman"/>
          <w:sz w:val="24"/>
          <w:szCs w:val="24"/>
        </w:rPr>
        <w:t>переправе «пострадавшего» командная страховка должна быть организованна с двух сторон. «Пострадавший» в «коконе» к основным перилам крепится в трех точках (плечи, грудь, ноги). «Кокон» команда вяжет на этапе.</w:t>
      </w:r>
    </w:p>
    <w:p w:rsidR="008003DC" w:rsidRPr="00827579" w:rsidRDefault="008003DC" w:rsidP="00800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579">
        <w:rPr>
          <w:rFonts w:ascii="Times New Roman" w:hAnsi="Times New Roman" w:cs="Times New Roman"/>
          <w:sz w:val="24"/>
          <w:szCs w:val="24"/>
        </w:rPr>
        <w:t xml:space="preserve">По траверсу при переправе «пострадавшего» командная страховка должна быть организованна с двух сторон. «Пострадавший» с сопровождающим пристегиваются длинными </w:t>
      </w:r>
      <w:proofErr w:type="spellStart"/>
      <w:r w:rsidRPr="00827579">
        <w:rPr>
          <w:rFonts w:ascii="Times New Roman" w:hAnsi="Times New Roman" w:cs="Times New Roman"/>
          <w:sz w:val="24"/>
          <w:szCs w:val="24"/>
        </w:rPr>
        <w:t>самостраховками</w:t>
      </w:r>
      <w:proofErr w:type="spellEnd"/>
      <w:r w:rsidRPr="00827579">
        <w:rPr>
          <w:rFonts w:ascii="Times New Roman" w:hAnsi="Times New Roman" w:cs="Times New Roman"/>
          <w:sz w:val="24"/>
          <w:szCs w:val="24"/>
        </w:rPr>
        <w:t xml:space="preserve"> к сдвоенным командным перилам. </w:t>
      </w:r>
    </w:p>
    <w:p w:rsidR="00482668" w:rsidRPr="00827579" w:rsidRDefault="00482668" w:rsidP="00BF0D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7579" w:rsidRDefault="00827579" w:rsidP="00BF0D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2668" w:rsidRPr="00827579" w:rsidRDefault="00BF0D84" w:rsidP="00BF0D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7579">
        <w:rPr>
          <w:rFonts w:ascii="Times New Roman" w:hAnsi="Times New Roman" w:cs="Times New Roman"/>
          <w:b/>
        </w:rPr>
        <w:lastRenderedPageBreak/>
        <w:t>ЭТАПЫ ДИСТАНЦИИ</w:t>
      </w:r>
    </w:p>
    <w:p w:rsidR="00BF0D84" w:rsidRPr="00827579" w:rsidRDefault="00482668" w:rsidP="00BF0D84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827579">
        <w:rPr>
          <w:rFonts w:ascii="Times New Roman" w:hAnsi="Times New Roman" w:cs="Times New Roman"/>
          <w:b/>
          <w:i/>
        </w:rPr>
        <w:t>/</w:t>
      </w:r>
      <w:r w:rsidR="00297E92" w:rsidRPr="00827579">
        <w:rPr>
          <w:rFonts w:ascii="Times New Roman" w:hAnsi="Times New Roman" w:cs="Times New Roman"/>
          <w:b/>
          <w:i/>
        </w:rPr>
        <w:t xml:space="preserve">Младшая </w:t>
      </w:r>
      <w:r w:rsidRPr="00827579">
        <w:rPr>
          <w:rFonts w:ascii="Times New Roman" w:hAnsi="Times New Roman" w:cs="Times New Roman"/>
          <w:b/>
          <w:i/>
        </w:rPr>
        <w:t>возрастная группа/</w:t>
      </w:r>
      <w:r w:rsidR="00BF0D84" w:rsidRPr="00827579">
        <w:rPr>
          <w:rFonts w:ascii="Times New Roman" w:hAnsi="Times New Roman" w:cs="Times New Roman"/>
          <w:b/>
          <w:i/>
        </w:rPr>
        <w:t xml:space="preserve"> </w:t>
      </w:r>
    </w:p>
    <w:p w:rsidR="00BF0D84" w:rsidRPr="00827579" w:rsidRDefault="00BF0D84" w:rsidP="00BF0D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827579">
        <w:rPr>
          <w:rFonts w:ascii="Times New Roman" w:hAnsi="Times New Roman" w:cs="Times New Roman"/>
          <w:b/>
        </w:rPr>
        <w:t xml:space="preserve">1.Навесная переправа. </w:t>
      </w:r>
      <w:r w:rsidRPr="00827579">
        <w:rPr>
          <w:rFonts w:ascii="Times New Roman" w:hAnsi="Times New Roman" w:cs="Times New Roman"/>
          <w:b/>
          <w:u w:val="single"/>
        </w:rPr>
        <w:t>Номинальная оценка этапа – 40 баллов.</w:t>
      </w:r>
      <w:r w:rsidRPr="00827579">
        <w:rPr>
          <w:rFonts w:ascii="Times New Roman" w:hAnsi="Times New Roman" w:cs="Times New Roman"/>
          <w:b/>
        </w:rPr>
        <w:t xml:space="preserve"> </w:t>
      </w:r>
    </w:p>
    <w:p w:rsidR="00BF0D84" w:rsidRPr="00827579" w:rsidRDefault="00BF0D84" w:rsidP="00BF0D8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7579">
        <w:rPr>
          <w:rFonts w:ascii="Times New Roman" w:hAnsi="Times New Roman" w:cs="Times New Roman"/>
          <w:i/>
          <w:u w:val="single"/>
        </w:rPr>
        <w:t>Обеспечение этапа:</w:t>
      </w:r>
      <w:r w:rsidRPr="00827579">
        <w:rPr>
          <w:rFonts w:ascii="Times New Roman" w:hAnsi="Times New Roman" w:cs="Times New Roman"/>
        </w:rPr>
        <w:t xml:space="preserve"> суд</w:t>
      </w:r>
      <w:r w:rsidR="00FE1FD2" w:rsidRPr="00827579">
        <w:rPr>
          <w:rFonts w:ascii="Times New Roman" w:hAnsi="Times New Roman" w:cs="Times New Roman"/>
        </w:rPr>
        <w:t>ейские перила, «челнок»</w:t>
      </w:r>
      <w:r w:rsidRPr="00827579">
        <w:rPr>
          <w:rFonts w:ascii="Times New Roman" w:hAnsi="Times New Roman" w:cs="Times New Roman"/>
        </w:rPr>
        <w:t xml:space="preserve">. </w:t>
      </w:r>
    </w:p>
    <w:p w:rsidR="00BF0D84" w:rsidRPr="00827579" w:rsidRDefault="00BF0D84" w:rsidP="00BF0D8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827579">
        <w:rPr>
          <w:rFonts w:ascii="Times New Roman" w:hAnsi="Times New Roman" w:cs="Times New Roman"/>
          <w:i/>
        </w:rPr>
        <w:t>Прохождение.</w:t>
      </w:r>
    </w:p>
    <w:p w:rsidR="00FE1FD2" w:rsidRPr="00827579" w:rsidRDefault="00FE1FD2" w:rsidP="00FE1FD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7579">
        <w:rPr>
          <w:rFonts w:ascii="Times New Roman" w:hAnsi="Times New Roman" w:cs="Times New Roman"/>
          <w:b/>
        </w:rPr>
        <w:t>2. Параллельные веревки.</w:t>
      </w:r>
      <w:r w:rsidRPr="00827579">
        <w:rPr>
          <w:rFonts w:ascii="Times New Roman" w:hAnsi="Times New Roman" w:cs="Times New Roman"/>
        </w:rPr>
        <w:t xml:space="preserve"> </w:t>
      </w:r>
      <w:r w:rsidRPr="00827579">
        <w:rPr>
          <w:rFonts w:ascii="Times New Roman" w:hAnsi="Times New Roman" w:cs="Times New Roman"/>
          <w:b/>
          <w:u w:val="single"/>
        </w:rPr>
        <w:t>Номинальная оценка этапа – 30 баллов.</w:t>
      </w:r>
      <w:r w:rsidRPr="00827579">
        <w:rPr>
          <w:rFonts w:ascii="Times New Roman" w:hAnsi="Times New Roman" w:cs="Times New Roman"/>
        </w:rPr>
        <w:t xml:space="preserve"> </w:t>
      </w:r>
    </w:p>
    <w:p w:rsidR="00FE1FD2" w:rsidRPr="00827579" w:rsidRDefault="00FE1FD2" w:rsidP="00FE1FD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7579">
        <w:rPr>
          <w:rFonts w:ascii="Times New Roman" w:hAnsi="Times New Roman" w:cs="Times New Roman"/>
          <w:i/>
          <w:u w:val="single"/>
        </w:rPr>
        <w:t>Обеспечение этапа:</w:t>
      </w:r>
      <w:r w:rsidRPr="00827579">
        <w:rPr>
          <w:rFonts w:ascii="Times New Roman" w:hAnsi="Times New Roman" w:cs="Times New Roman"/>
        </w:rPr>
        <w:t xml:space="preserve"> судейские перила, локальные петли для </w:t>
      </w:r>
      <w:proofErr w:type="spellStart"/>
      <w:r w:rsidRPr="00827579">
        <w:rPr>
          <w:rFonts w:ascii="Times New Roman" w:hAnsi="Times New Roman" w:cs="Times New Roman"/>
        </w:rPr>
        <w:t>самостраховки</w:t>
      </w:r>
      <w:proofErr w:type="spellEnd"/>
      <w:r w:rsidRPr="00827579">
        <w:rPr>
          <w:rFonts w:ascii="Times New Roman" w:hAnsi="Times New Roman" w:cs="Times New Roman"/>
        </w:rPr>
        <w:t>, три перестежки.</w:t>
      </w:r>
    </w:p>
    <w:p w:rsidR="00FE1FD2" w:rsidRPr="00827579" w:rsidRDefault="00FE1FD2" w:rsidP="00FE1FD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827579">
        <w:rPr>
          <w:rFonts w:ascii="Times New Roman" w:hAnsi="Times New Roman" w:cs="Times New Roman"/>
          <w:i/>
        </w:rPr>
        <w:t xml:space="preserve">Прохождение. </w:t>
      </w:r>
    </w:p>
    <w:p w:rsidR="00FE1FD2" w:rsidRPr="00827579" w:rsidRDefault="00FE1FD2" w:rsidP="00FE1F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827579">
        <w:rPr>
          <w:rFonts w:ascii="Times New Roman" w:hAnsi="Times New Roman" w:cs="Times New Roman"/>
          <w:b/>
        </w:rPr>
        <w:t xml:space="preserve">3. «Бум». </w:t>
      </w:r>
      <w:r w:rsidRPr="00827579">
        <w:rPr>
          <w:rFonts w:ascii="Times New Roman" w:hAnsi="Times New Roman" w:cs="Times New Roman"/>
          <w:b/>
          <w:u w:val="single"/>
        </w:rPr>
        <w:t>Номинальная оценка этапа – 20 баллов.</w:t>
      </w:r>
    </w:p>
    <w:p w:rsidR="00FE1FD2" w:rsidRPr="00827579" w:rsidRDefault="00FE1FD2" w:rsidP="00FE1FD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7579">
        <w:rPr>
          <w:rFonts w:ascii="Times New Roman" w:hAnsi="Times New Roman" w:cs="Times New Roman"/>
          <w:u w:val="single"/>
        </w:rPr>
        <w:t>Обеспечение этапа:</w:t>
      </w:r>
      <w:r w:rsidRPr="00827579">
        <w:rPr>
          <w:rFonts w:ascii="Times New Roman" w:hAnsi="Times New Roman" w:cs="Times New Roman"/>
        </w:rPr>
        <w:t xml:space="preserve"> «Бум», судейские перила, локальные петли.</w:t>
      </w:r>
    </w:p>
    <w:p w:rsidR="00FE1FD2" w:rsidRPr="00827579" w:rsidRDefault="00FE1FD2" w:rsidP="00FE1FD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827579">
        <w:rPr>
          <w:rFonts w:ascii="Times New Roman" w:hAnsi="Times New Roman" w:cs="Times New Roman"/>
          <w:i/>
        </w:rPr>
        <w:t>Прохождение.</w:t>
      </w:r>
    </w:p>
    <w:p w:rsidR="00FE1FD2" w:rsidRPr="00827579" w:rsidRDefault="00FE1FD2" w:rsidP="00FE1FD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7579">
        <w:rPr>
          <w:rFonts w:ascii="Times New Roman" w:hAnsi="Times New Roman" w:cs="Times New Roman"/>
          <w:b/>
        </w:rPr>
        <w:t xml:space="preserve">4. Подъем. </w:t>
      </w:r>
      <w:r w:rsidRPr="00827579">
        <w:rPr>
          <w:rFonts w:ascii="Times New Roman" w:hAnsi="Times New Roman" w:cs="Times New Roman"/>
          <w:b/>
          <w:u w:val="single"/>
        </w:rPr>
        <w:t>Номинальная оценка этапа – 20 баллов.</w:t>
      </w:r>
      <w:r w:rsidRPr="00827579">
        <w:rPr>
          <w:rFonts w:ascii="Times New Roman" w:hAnsi="Times New Roman" w:cs="Times New Roman"/>
        </w:rPr>
        <w:t xml:space="preserve"> </w:t>
      </w:r>
    </w:p>
    <w:p w:rsidR="00FE1FD2" w:rsidRPr="00827579" w:rsidRDefault="00FE1FD2" w:rsidP="00FE1FD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7579">
        <w:rPr>
          <w:rFonts w:ascii="Times New Roman" w:hAnsi="Times New Roman" w:cs="Times New Roman"/>
          <w:i/>
          <w:u w:val="single"/>
        </w:rPr>
        <w:t>Обеспечение этапа:</w:t>
      </w:r>
      <w:r w:rsidRPr="00827579">
        <w:rPr>
          <w:rFonts w:ascii="Times New Roman" w:hAnsi="Times New Roman" w:cs="Times New Roman"/>
        </w:rPr>
        <w:t xml:space="preserve"> судейские перила, локальные петли для </w:t>
      </w:r>
      <w:proofErr w:type="spellStart"/>
      <w:r w:rsidRPr="00827579">
        <w:rPr>
          <w:rFonts w:ascii="Times New Roman" w:hAnsi="Times New Roman" w:cs="Times New Roman"/>
        </w:rPr>
        <w:t>самостраховки</w:t>
      </w:r>
      <w:proofErr w:type="spellEnd"/>
      <w:r w:rsidRPr="00827579">
        <w:rPr>
          <w:rFonts w:ascii="Times New Roman" w:hAnsi="Times New Roman" w:cs="Times New Roman"/>
        </w:rPr>
        <w:t xml:space="preserve"> в конце этапа, ограничительная линия в начале этапа.</w:t>
      </w:r>
    </w:p>
    <w:p w:rsidR="00FE1FD2" w:rsidRPr="00827579" w:rsidRDefault="00FE1FD2" w:rsidP="00FE1FD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827579">
        <w:rPr>
          <w:rFonts w:ascii="Times New Roman" w:hAnsi="Times New Roman" w:cs="Times New Roman"/>
          <w:i/>
        </w:rPr>
        <w:t>Прохождение.</w:t>
      </w:r>
    </w:p>
    <w:p w:rsidR="00FE1FD2" w:rsidRPr="00827579" w:rsidRDefault="00FE1FD2" w:rsidP="00FE1FD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7579">
        <w:rPr>
          <w:rFonts w:ascii="Times New Roman" w:hAnsi="Times New Roman" w:cs="Times New Roman"/>
          <w:b/>
        </w:rPr>
        <w:t xml:space="preserve">5. Траверс. </w:t>
      </w:r>
      <w:r w:rsidRPr="00827579">
        <w:rPr>
          <w:rFonts w:ascii="Times New Roman" w:hAnsi="Times New Roman" w:cs="Times New Roman"/>
          <w:b/>
          <w:u w:val="single"/>
        </w:rPr>
        <w:t>Номинальная оценка этапа – 20 баллов.</w:t>
      </w:r>
      <w:r w:rsidRPr="00827579">
        <w:rPr>
          <w:rFonts w:ascii="Times New Roman" w:hAnsi="Times New Roman" w:cs="Times New Roman"/>
        </w:rPr>
        <w:t xml:space="preserve"> </w:t>
      </w:r>
    </w:p>
    <w:p w:rsidR="00FE1FD2" w:rsidRPr="00827579" w:rsidRDefault="00FE1FD2" w:rsidP="00FE1FD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7579">
        <w:rPr>
          <w:rFonts w:ascii="Times New Roman" w:hAnsi="Times New Roman" w:cs="Times New Roman"/>
          <w:i/>
          <w:u w:val="single"/>
        </w:rPr>
        <w:t>Обеспечение этапа:</w:t>
      </w:r>
      <w:r w:rsidRPr="00827579">
        <w:rPr>
          <w:rFonts w:ascii="Times New Roman" w:hAnsi="Times New Roman" w:cs="Times New Roman"/>
        </w:rPr>
        <w:t xml:space="preserve"> судейские перила, локальные петли для </w:t>
      </w:r>
      <w:proofErr w:type="spellStart"/>
      <w:r w:rsidRPr="00827579">
        <w:rPr>
          <w:rFonts w:ascii="Times New Roman" w:hAnsi="Times New Roman" w:cs="Times New Roman"/>
        </w:rPr>
        <w:t>самостраховки</w:t>
      </w:r>
      <w:proofErr w:type="spellEnd"/>
      <w:r w:rsidRPr="00827579">
        <w:rPr>
          <w:rFonts w:ascii="Times New Roman" w:hAnsi="Times New Roman" w:cs="Times New Roman"/>
        </w:rPr>
        <w:t>, 3 (три) перестежки.</w:t>
      </w:r>
    </w:p>
    <w:p w:rsidR="00FE1FD2" w:rsidRPr="00827579" w:rsidRDefault="00FE1FD2" w:rsidP="00FE1FD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827579">
        <w:rPr>
          <w:rFonts w:ascii="Times New Roman" w:hAnsi="Times New Roman" w:cs="Times New Roman"/>
          <w:i/>
        </w:rPr>
        <w:t xml:space="preserve">Прохождение. </w:t>
      </w:r>
    </w:p>
    <w:p w:rsidR="0093254B" w:rsidRPr="00827579" w:rsidRDefault="0093254B" w:rsidP="0093254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827579">
        <w:rPr>
          <w:rFonts w:ascii="Times New Roman" w:hAnsi="Times New Roman" w:cs="Times New Roman"/>
          <w:b/>
        </w:rPr>
        <w:t xml:space="preserve">6. Спуск. </w:t>
      </w:r>
      <w:r w:rsidRPr="00827579">
        <w:rPr>
          <w:rFonts w:ascii="Times New Roman" w:hAnsi="Times New Roman" w:cs="Times New Roman"/>
          <w:b/>
          <w:u w:val="single"/>
        </w:rPr>
        <w:t>Номинальная оценка этапа – 20 баллов.</w:t>
      </w:r>
      <w:r w:rsidRPr="00827579">
        <w:rPr>
          <w:rFonts w:ascii="Times New Roman" w:hAnsi="Times New Roman" w:cs="Times New Roman"/>
          <w:b/>
        </w:rPr>
        <w:t xml:space="preserve"> </w:t>
      </w:r>
    </w:p>
    <w:p w:rsidR="0093254B" w:rsidRPr="00827579" w:rsidRDefault="0093254B" w:rsidP="0093254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7579">
        <w:rPr>
          <w:rFonts w:ascii="Times New Roman" w:hAnsi="Times New Roman" w:cs="Times New Roman"/>
          <w:i/>
          <w:u w:val="single"/>
        </w:rPr>
        <w:t>Обеспечение этапа:</w:t>
      </w:r>
      <w:r w:rsidRPr="00827579">
        <w:rPr>
          <w:rFonts w:ascii="Times New Roman" w:hAnsi="Times New Roman" w:cs="Times New Roman"/>
        </w:rPr>
        <w:t xml:space="preserve"> судейские перила, локальные петли для </w:t>
      </w:r>
      <w:proofErr w:type="spellStart"/>
      <w:r w:rsidRPr="00827579">
        <w:rPr>
          <w:rFonts w:ascii="Times New Roman" w:hAnsi="Times New Roman" w:cs="Times New Roman"/>
        </w:rPr>
        <w:t>самостраховки</w:t>
      </w:r>
      <w:proofErr w:type="spellEnd"/>
      <w:r w:rsidRPr="00827579">
        <w:rPr>
          <w:rFonts w:ascii="Times New Roman" w:hAnsi="Times New Roman" w:cs="Times New Roman"/>
        </w:rPr>
        <w:t xml:space="preserve"> в начале этапа, ограничительная линия в конце этапа.</w:t>
      </w:r>
    </w:p>
    <w:p w:rsidR="0093254B" w:rsidRPr="00827579" w:rsidRDefault="0093254B" w:rsidP="0093254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827579">
        <w:rPr>
          <w:rFonts w:ascii="Times New Roman" w:hAnsi="Times New Roman" w:cs="Times New Roman"/>
          <w:i/>
        </w:rPr>
        <w:t>Прохождение.</w:t>
      </w:r>
    </w:p>
    <w:p w:rsidR="0093254B" w:rsidRPr="00827579" w:rsidRDefault="0093254B" w:rsidP="0093254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</w:p>
    <w:p w:rsidR="0093254B" w:rsidRPr="00827579" w:rsidRDefault="00297E92" w:rsidP="0093254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/Старшая возрастная группа,</w:t>
      </w:r>
      <w:r w:rsidR="00A32D06" w:rsidRPr="00827579">
        <w:rPr>
          <w:rFonts w:ascii="Times New Roman" w:hAnsi="Times New Roman" w:cs="Times New Roman"/>
          <w:b/>
          <w:i/>
        </w:rPr>
        <w:t xml:space="preserve"> 4класс</w:t>
      </w:r>
      <w:r>
        <w:rPr>
          <w:rFonts w:ascii="Times New Roman" w:hAnsi="Times New Roman" w:cs="Times New Roman"/>
          <w:b/>
          <w:i/>
        </w:rPr>
        <w:t xml:space="preserve"> дистанции/</w:t>
      </w:r>
    </w:p>
    <w:p w:rsidR="0093254B" w:rsidRPr="00827579" w:rsidRDefault="0093254B" w:rsidP="0093254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3254B" w:rsidRPr="00827579" w:rsidRDefault="00A32D06" w:rsidP="0093254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7579">
        <w:rPr>
          <w:rFonts w:ascii="Times New Roman" w:hAnsi="Times New Roman" w:cs="Times New Roman"/>
          <w:b/>
        </w:rPr>
        <w:t>М</w:t>
      </w:r>
      <w:proofErr w:type="gramStart"/>
      <w:r w:rsidR="0093254B" w:rsidRPr="00827579">
        <w:rPr>
          <w:rFonts w:ascii="Times New Roman" w:hAnsi="Times New Roman" w:cs="Times New Roman"/>
          <w:b/>
        </w:rPr>
        <w:t>1</w:t>
      </w:r>
      <w:proofErr w:type="gramEnd"/>
      <w:r w:rsidR="0093254B" w:rsidRPr="00827579">
        <w:rPr>
          <w:rFonts w:ascii="Times New Roman" w:hAnsi="Times New Roman" w:cs="Times New Roman"/>
          <w:b/>
        </w:rPr>
        <w:t xml:space="preserve">. Подъем. </w:t>
      </w:r>
      <w:r w:rsidR="0093254B" w:rsidRPr="00827579">
        <w:rPr>
          <w:rFonts w:ascii="Times New Roman" w:hAnsi="Times New Roman" w:cs="Times New Roman"/>
          <w:b/>
          <w:u w:val="single"/>
        </w:rPr>
        <w:t>Номинальная оценка этапа –</w:t>
      </w:r>
      <w:r w:rsidR="00E443A1" w:rsidRPr="00827579">
        <w:rPr>
          <w:rFonts w:ascii="Times New Roman" w:hAnsi="Times New Roman" w:cs="Times New Roman"/>
          <w:b/>
          <w:u w:val="single"/>
        </w:rPr>
        <w:t>70</w:t>
      </w:r>
      <w:r w:rsidR="00827579" w:rsidRPr="00827579">
        <w:rPr>
          <w:rFonts w:ascii="Times New Roman" w:hAnsi="Times New Roman" w:cs="Times New Roman"/>
          <w:b/>
          <w:u w:val="single"/>
        </w:rPr>
        <w:t xml:space="preserve"> </w:t>
      </w:r>
      <w:r w:rsidR="0093254B" w:rsidRPr="00827579">
        <w:rPr>
          <w:rFonts w:ascii="Times New Roman" w:hAnsi="Times New Roman" w:cs="Times New Roman"/>
          <w:b/>
          <w:u w:val="single"/>
        </w:rPr>
        <w:t>баллов.</w:t>
      </w:r>
      <w:r w:rsidR="0093254B" w:rsidRPr="00827579">
        <w:rPr>
          <w:rFonts w:ascii="Times New Roman" w:hAnsi="Times New Roman" w:cs="Times New Roman"/>
        </w:rPr>
        <w:t xml:space="preserve"> </w:t>
      </w:r>
      <w:r w:rsidR="008A5D50" w:rsidRPr="00827579">
        <w:rPr>
          <w:rFonts w:ascii="Times New Roman" w:hAnsi="Times New Roman" w:cs="Times New Roman"/>
        </w:rPr>
        <w:t>(20м</w:t>
      </w:r>
      <w:r w:rsidR="001577AB" w:rsidRPr="00827579">
        <w:rPr>
          <w:rFonts w:ascii="Times New Roman" w:hAnsi="Times New Roman" w:cs="Times New Roman"/>
        </w:rPr>
        <w:t>)</w:t>
      </w:r>
    </w:p>
    <w:p w:rsidR="00FE1FD2" w:rsidRPr="00827579" w:rsidRDefault="0093254B" w:rsidP="00BF0D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827579">
        <w:rPr>
          <w:rFonts w:ascii="Times New Roman" w:hAnsi="Times New Roman" w:cs="Times New Roman"/>
          <w:i/>
        </w:rPr>
        <w:t>С</w:t>
      </w:r>
      <w:r w:rsidR="008A5D50" w:rsidRPr="00827579">
        <w:rPr>
          <w:rFonts w:ascii="Times New Roman" w:hAnsi="Times New Roman" w:cs="Times New Roman"/>
          <w:i/>
        </w:rPr>
        <w:t>амонаведение командных перил.</w:t>
      </w:r>
      <w:r w:rsidR="00A32D06" w:rsidRPr="00827579">
        <w:rPr>
          <w:rFonts w:ascii="Times New Roman" w:hAnsi="Times New Roman" w:cs="Times New Roman"/>
          <w:i/>
        </w:rPr>
        <w:t xml:space="preserve"> Первый с командной страховкой. </w:t>
      </w:r>
      <w:r w:rsidR="008A5D50" w:rsidRPr="00827579">
        <w:rPr>
          <w:rFonts w:ascii="Times New Roman" w:hAnsi="Times New Roman" w:cs="Times New Roman"/>
          <w:i/>
        </w:rPr>
        <w:t>3</w:t>
      </w:r>
      <w:r w:rsidRPr="00827579">
        <w:rPr>
          <w:rFonts w:ascii="Times New Roman" w:hAnsi="Times New Roman" w:cs="Times New Roman"/>
          <w:i/>
        </w:rPr>
        <w:t xml:space="preserve"> промежуточные точки страховки.</w:t>
      </w:r>
    </w:p>
    <w:p w:rsidR="00BF0D84" w:rsidRPr="00827579" w:rsidRDefault="00A32D06" w:rsidP="0093254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7579">
        <w:rPr>
          <w:rFonts w:ascii="Times New Roman" w:hAnsi="Times New Roman" w:cs="Times New Roman"/>
          <w:b/>
        </w:rPr>
        <w:t>М</w:t>
      </w:r>
      <w:proofErr w:type="gramStart"/>
      <w:r w:rsidR="0093254B" w:rsidRPr="00827579">
        <w:rPr>
          <w:rFonts w:ascii="Times New Roman" w:hAnsi="Times New Roman" w:cs="Times New Roman"/>
          <w:b/>
        </w:rPr>
        <w:t>2</w:t>
      </w:r>
      <w:proofErr w:type="gramEnd"/>
      <w:r w:rsidR="00BF0D84" w:rsidRPr="00827579">
        <w:rPr>
          <w:rFonts w:ascii="Times New Roman" w:hAnsi="Times New Roman" w:cs="Times New Roman"/>
          <w:b/>
        </w:rPr>
        <w:t>. Траверс.</w:t>
      </w:r>
      <w:r w:rsidR="00BF0D84" w:rsidRPr="00827579">
        <w:rPr>
          <w:rFonts w:ascii="Times New Roman" w:hAnsi="Times New Roman" w:cs="Times New Roman"/>
        </w:rPr>
        <w:t xml:space="preserve"> </w:t>
      </w:r>
      <w:r w:rsidR="00BF0D84" w:rsidRPr="00827579">
        <w:rPr>
          <w:rFonts w:ascii="Times New Roman" w:hAnsi="Times New Roman" w:cs="Times New Roman"/>
          <w:b/>
          <w:u w:val="single"/>
        </w:rPr>
        <w:t xml:space="preserve">Номинальная оценка этапа – </w:t>
      </w:r>
      <w:r w:rsidR="001577AB" w:rsidRPr="00827579">
        <w:rPr>
          <w:rFonts w:ascii="Times New Roman" w:hAnsi="Times New Roman" w:cs="Times New Roman"/>
          <w:b/>
          <w:u w:val="single"/>
        </w:rPr>
        <w:t>6</w:t>
      </w:r>
      <w:r w:rsidR="00BF0D84" w:rsidRPr="00827579">
        <w:rPr>
          <w:rFonts w:ascii="Times New Roman" w:hAnsi="Times New Roman" w:cs="Times New Roman"/>
          <w:b/>
          <w:u w:val="single"/>
        </w:rPr>
        <w:t>0 баллов.</w:t>
      </w:r>
      <w:r w:rsidR="00BF0D84" w:rsidRPr="00827579">
        <w:rPr>
          <w:rFonts w:ascii="Times New Roman" w:hAnsi="Times New Roman" w:cs="Times New Roman"/>
        </w:rPr>
        <w:t xml:space="preserve"> </w:t>
      </w:r>
      <w:r w:rsidR="001577AB" w:rsidRPr="00827579">
        <w:rPr>
          <w:rFonts w:ascii="Times New Roman" w:hAnsi="Times New Roman" w:cs="Times New Roman"/>
        </w:rPr>
        <w:t>(</w:t>
      </w:r>
      <w:r w:rsidR="008A5D50" w:rsidRPr="00827579">
        <w:rPr>
          <w:rFonts w:ascii="Times New Roman" w:hAnsi="Times New Roman" w:cs="Times New Roman"/>
        </w:rPr>
        <w:t>17м</w:t>
      </w:r>
      <w:r w:rsidR="001577AB" w:rsidRPr="00827579">
        <w:rPr>
          <w:rFonts w:ascii="Times New Roman" w:hAnsi="Times New Roman" w:cs="Times New Roman"/>
        </w:rPr>
        <w:t>)</w:t>
      </w:r>
    </w:p>
    <w:p w:rsidR="00BF0D84" w:rsidRPr="00827579" w:rsidRDefault="00BF0D84" w:rsidP="00BF0D8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827579">
        <w:rPr>
          <w:rFonts w:ascii="Times New Roman" w:hAnsi="Times New Roman" w:cs="Times New Roman"/>
          <w:i/>
        </w:rPr>
        <w:t>Самонаведение</w:t>
      </w:r>
      <w:r w:rsidR="00A32D06" w:rsidRPr="00827579">
        <w:rPr>
          <w:rFonts w:ascii="Times New Roman" w:hAnsi="Times New Roman" w:cs="Times New Roman"/>
          <w:i/>
        </w:rPr>
        <w:t>.</w:t>
      </w:r>
      <w:r w:rsidRPr="00827579">
        <w:rPr>
          <w:rFonts w:ascii="Times New Roman" w:hAnsi="Times New Roman" w:cs="Times New Roman"/>
          <w:b/>
        </w:rPr>
        <w:t xml:space="preserve"> </w:t>
      </w:r>
      <w:r w:rsidR="008A5D50" w:rsidRPr="00827579">
        <w:rPr>
          <w:rFonts w:ascii="Times New Roman" w:hAnsi="Times New Roman" w:cs="Times New Roman"/>
          <w:i/>
        </w:rPr>
        <w:t>3</w:t>
      </w:r>
      <w:r w:rsidR="0093254B" w:rsidRPr="00827579">
        <w:rPr>
          <w:rFonts w:ascii="Times New Roman" w:hAnsi="Times New Roman" w:cs="Times New Roman"/>
          <w:i/>
        </w:rPr>
        <w:t xml:space="preserve"> промежуточные точки страховки.</w:t>
      </w:r>
    </w:p>
    <w:p w:rsidR="0093254B" w:rsidRPr="00827579" w:rsidRDefault="00A32D06" w:rsidP="0093254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7579">
        <w:rPr>
          <w:rFonts w:ascii="Times New Roman" w:hAnsi="Times New Roman" w:cs="Times New Roman"/>
          <w:b/>
        </w:rPr>
        <w:t>М</w:t>
      </w:r>
      <w:r w:rsidR="0093254B" w:rsidRPr="00827579">
        <w:rPr>
          <w:rFonts w:ascii="Times New Roman" w:hAnsi="Times New Roman" w:cs="Times New Roman"/>
          <w:b/>
        </w:rPr>
        <w:t xml:space="preserve">3. Подъем. </w:t>
      </w:r>
      <w:r w:rsidR="0093254B" w:rsidRPr="00827579">
        <w:rPr>
          <w:rFonts w:ascii="Times New Roman" w:hAnsi="Times New Roman" w:cs="Times New Roman"/>
          <w:b/>
          <w:u w:val="single"/>
        </w:rPr>
        <w:t xml:space="preserve">Номинальная оценка этапа – </w:t>
      </w:r>
      <w:r w:rsidR="00E443A1" w:rsidRPr="00827579">
        <w:rPr>
          <w:rFonts w:ascii="Times New Roman" w:hAnsi="Times New Roman" w:cs="Times New Roman"/>
          <w:b/>
          <w:u w:val="single"/>
        </w:rPr>
        <w:t>70</w:t>
      </w:r>
      <w:r w:rsidR="0093254B" w:rsidRPr="00827579">
        <w:rPr>
          <w:rFonts w:ascii="Times New Roman" w:hAnsi="Times New Roman" w:cs="Times New Roman"/>
          <w:b/>
          <w:u w:val="single"/>
        </w:rPr>
        <w:t xml:space="preserve"> баллов.</w:t>
      </w:r>
      <w:r w:rsidR="0093254B" w:rsidRPr="00827579">
        <w:rPr>
          <w:rFonts w:ascii="Times New Roman" w:hAnsi="Times New Roman" w:cs="Times New Roman"/>
        </w:rPr>
        <w:t xml:space="preserve"> </w:t>
      </w:r>
      <w:r w:rsidR="008A5D50" w:rsidRPr="00827579">
        <w:rPr>
          <w:rFonts w:ascii="Times New Roman" w:hAnsi="Times New Roman" w:cs="Times New Roman"/>
        </w:rPr>
        <w:t>(27м</w:t>
      </w:r>
      <w:r w:rsidR="001577AB" w:rsidRPr="00827579">
        <w:rPr>
          <w:rFonts w:ascii="Times New Roman" w:hAnsi="Times New Roman" w:cs="Times New Roman"/>
        </w:rPr>
        <w:t>)</w:t>
      </w:r>
    </w:p>
    <w:p w:rsidR="0093254B" w:rsidRPr="00827579" w:rsidRDefault="0093254B" w:rsidP="0093254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827579">
        <w:rPr>
          <w:rFonts w:ascii="Times New Roman" w:hAnsi="Times New Roman" w:cs="Times New Roman"/>
          <w:i/>
        </w:rPr>
        <w:t>С</w:t>
      </w:r>
      <w:r w:rsidR="008A5D50" w:rsidRPr="00827579">
        <w:rPr>
          <w:rFonts w:ascii="Times New Roman" w:hAnsi="Times New Roman" w:cs="Times New Roman"/>
          <w:i/>
        </w:rPr>
        <w:t>амонаведение командных перил</w:t>
      </w:r>
      <w:r w:rsidR="00A32D06" w:rsidRPr="00827579">
        <w:rPr>
          <w:rFonts w:ascii="Times New Roman" w:hAnsi="Times New Roman" w:cs="Times New Roman"/>
          <w:i/>
        </w:rPr>
        <w:t>.  Первый с командной страховкой</w:t>
      </w:r>
      <w:r w:rsidR="008A5D50" w:rsidRPr="00827579">
        <w:rPr>
          <w:rFonts w:ascii="Times New Roman" w:hAnsi="Times New Roman" w:cs="Times New Roman"/>
          <w:i/>
        </w:rPr>
        <w:t>.3</w:t>
      </w:r>
      <w:r w:rsidRPr="00827579">
        <w:rPr>
          <w:rFonts w:ascii="Times New Roman" w:hAnsi="Times New Roman" w:cs="Times New Roman"/>
          <w:i/>
        </w:rPr>
        <w:t xml:space="preserve"> промежуточные точки страховки.</w:t>
      </w:r>
    </w:p>
    <w:p w:rsidR="00831BE4" w:rsidRPr="00827579" w:rsidRDefault="00A32D06" w:rsidP="00831BE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7579">
        <w:rPr>
          <w:rFonts w:ascii="Times New Roman" w:hAnsi="Times New Roman" w:cs="Times New Roman"/>
          <w:b/>
        </w:rPr>
        <w:t>М</w:t>
      </w:r>
      <w:proofErr w:type="gramStart"/>
      <w:r w:rsidR="00831BE4" w:rsidRPr="00827579">
        <w:rPr>
          <w:rFonts w:ascii="Times New Roman" w:hAnsi="Times New Roman" w:cs="Times New Roman"/>
          <w:b/>
        </w:rPr>
        <w:t>4</w:t>
      </w:r>
      <w:proofErr w:type="gramEnd"/>
      <w:r w:rsidR="00831BE4" w:rsidRPr="00827579">
        <w:rPr>
          <w:rFonts w:ascii="Times New Roman" w:hAnsi="Times New Roman" w:cs="Times New Roman"/>
          <w:b/>
        </w:rPr>
        <w:t>. Навесная переправа.</w:t>
      </w:r>
      <w:r w:rsidR="00831BE4" w:rsidRPr="00827579">
        <w:rPr>
          <w:rFonts w:ascii="Times New Roman" w:hAnsi="Times New Roman" w:cs="Times New Roman"/>
        </w:rPr>
        <w:t xml:space="preserve"> </w:t>
      </w:r>
      <w:r w:rsidR="00831BE4" w:rsidRPr="00827579">
        <w:rPr>
          <w:rFonts w:ascii="Times New Roman" w:hAnsi="Times New Roman" w:cs="Times New Roman"/>
          <w:b/>
          <w:u w:val="single"/>
        </w:rPr>
        <w:t>Номинальная оценка этапа – 1</w:t>
      </w:r>
      <w:r w:rsidR="001577AB" w:rsidRPr="00827579">
        <w:rPr>
          <w:rFonts w:ascii="Times New Roman" w:hAnsi="Times New Roman" w:cs="Times New Roman"/>
          <w:b/>
          <w:u w:val="single"/>
        </w:rPr>
        <w:t>5</w:t>
      </w:r>
      <w:r w:rsidR="00831BE4" w:rsidRPr="00827579">
        <w:rPr>
          <w:rFonts w:ascii="Times New Roman" w:hAnsi="Times New Roman" w:cs="Times New Roman"/>
          <w:b/>
          <w:u w:val="single"/>
        </w:rPr>
        <w:t>0 баллов.</w:t>
      </w:r>
      <w:r w:rsidR="00831BE4" w:rsidRPr="00827579">
        <w:rPr>
          <w:rFonts w:ascii="Times New Roman" w:hAnsi="Times New Roman" w:cs="Times New Roman"/>
        </w:rPr>
        <w:t xml:space="preserve"> </w:t>
      </w:r>
      <w:r w:rsidR="00A41FD8" w:rsidRPr="00827579">
        <w:rPr>
          <w:rFonts w:ascii="Times New Roman" w:hAnsi="Times New Roman" w:cs="Times New Roman"/>
        </w:rPr>
        <w:t>(30м</w:t>
      </w:r>
      <w:r w:rsidR="008A5D50" w:rsidRPr="00827579">
        <w:rPr>
          <w:rFonts w:ascii="Times New Roman" w:hAnsi="Times New Roman" w:cs="Times New Roman"/>
        </w:rPr>
        <w:t>-35м</w:t>
      </w:r>
      <w:r w:rsidR="00A41FD8" w:rsidRPr="00827579">
        <w:rPr>
          <w:rFonts w:ascii="Times New Roman" w:hAnsi="Times New Roman" w:cs="Times New Roman"/>
        </w:rPr>
        <w:t>)</w:t>
      </w:r>
    </w:p>
    <w:p w:rsidR="00831BE4" w:rsidRPr="00827579" w:rsidRDefault="00831BE4" w:rsidP="00831BE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827579">
        <w:rPr>
          <w:rFonts w:ascii="Times New Roman" w:hAnsi="Times New Roman" w:cs="Times New Roman"/>
          <w:i/>
        </w:rPr>
        <w:t>Самонаведение.</w:t>
      </w:r>
      <w:r w:rsidRPr="00827579">
        <w:rPr>
          <w:rFonts w:ascii="Times New Roman" w:hAnsi="Times New Roman" w:cs="Times New Roman"/>
        </w:rPr>
        <w:t xml:space="preserve"> </w:t>
      </w:r>
      <w:r w:rsidRPr="00827579">
        <w:rPr>
          <w:rFonts w:ascii="Times New Roman" w:hAnsi="Times New Roman" w:cs="Times New Roman"/>
          <w:i/>
        </w:rPr>
        <w:t>Первый участник</w:t>
      </w:r>
      <w:r w:rsidR="008A5D50" w:rsidRPr="00827579">
        <w:rPr>
          <w:rFonts w:ascii="Times New Roman" w:hAnsi="Times New Roman" w:cs="Times New Roman"/>
          <w:i/>
        </w:rPr>
        <w:t xml:space="preserve"> спускается на д</w:t>
      </w:r>
      <w:r w:rsidR="007A473C" w:rsidRPr="00827579">
        <w:rPr>
          <w:rFonts w:ascii="Times New Roman" w:hAnsi="Times New Roman" w:cs="Times New Roman"/>
          <w:i/>
        </w:rPr>
        <w:t xml:space="preserve">но оврага </w:t>
      </w:r>
      <w:proofErr w:type="spellStart"/>
      <w:r w:rsidR="007A473C" w:rsidRPr="00827579">
        <w:rPr>
          <w:rFonts w:ascii="Times New Roman" w:hAnsi="Times New Roman" w:cs="Times New Roman"/>
          <w:i/>
        </w:rPr>
        <w:t>дюльфером</w:t>
      </w:r>
      <w:proofErr w:type="spellEnd"/>
      <w:r w:rsidR="007A473C" w:rsidRPr="00827579">
        <w:rPr>
          <w:rFonts w:ascii="Times New Roman" w:hAnsi="Times New Roman" w:cs="Times New Roman"/>
          <w:i/>
        </w:rPr>
        <w:t xml:space="preserve"> с </w:t>
      </w:r>
      <w:proofErr w:type="spellStart"/>
      <w:r w:rsidR="007A473C" w:rsidRPr="00827579">
        <w:rPr>
          <w:rFonts w:ascii="Times New Roman" w:hAnsi="Times New Roman" w:cs="Times New Roman"/>
          <w:i/>
        </w:rPr>
        <w:t>камандной</w:t>
      </w:r>
      <w:proofErr w:type="spellEnd"/>
      <w:r w:rsidR="007A473C" w:rsidRPr="00827579">
        <w:rPr>
          <w:rFonts w:ascii="Times New Roman" w:hAnsi="Times New Roman" w:cs="Times New Roman"/>
          <w:i/>
        </w:rPr>
        <w:t xml:space="preserve"> страховкой  далее на командной страховке до опоры</w:t>
      </w:r>
      <w:r w:rsidRPr="00827579">
        <w:rPr>
          <w:rFonts w:ascii="Times New Roman" w:hAnsi="Times New Roman" w:cs="Times New Roman"/>
          <w:i/>
        </w:rPr>
        <w:t>. Команда наводит перила и переправляется через овраг по наведенным командным перила</w:t>
      </w:r>
      <w:r w:rsidR="000D7430" w:rsidRPr="00827579">
        <w:rPr>
          <w:rFonts w:ascii="Times New Roman" w:hAnsi="Times New Roman" w:cs="Times New Roman"/>
          <w:i/>
        </w:rPr>
        <w:t>м с сопровождением</w:t>
      </w:r>
      <w:r w:rsidRPr="00827579">
        <w:rPr>
          <w:rFonts w:ascii="Times New Roman" w:hAnsi="Times New Roman" w:cs="Times New Roman"/>
          <w:i/>
        </w:rPr>
        <w:t>, перила должны быть сдвоенные или двойные.</w:t>
      </w:r>
    </w:p>
    <w:p w:rsidR="0093254B" w:rsidRPr="00827579" w:rsidRDefault="00A32D06" w:rsidP="0093254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827579">
        <w:rPr>
          <w:rFonts w:ascii="Times New Roman" w:hAnsi="Times New Roman" w:cs="Times New Roman"/>
          <w:b/>
        </w:rPr>
        <w:t>М</w:t>
      </w:r>
      <w:r w:rsidR="004A5742" w:rsidRPr="00827579">
        <w:rPr>
          <w:rFonts w:ascii="Times New Roman" w:hAnsi="Times New Roman" w:cs="Times New Roman"/>
          <w:b/>
        </w:rPr>
        <w:t>5.</w:t>
      </w:r>
      <w:r w:rsidR="00827579" w:rsidRPr="009F64D4">
        <w:rPr>
          <w:rFonts w:ascii="Times New Roman" w:hAnsi="Times New Roman" w:cs="Times New Roman"/>
          <w:b/>
        </w:rPr>
        <w:t xml:space="preserve"> </w:t>
      </w:r>
      <w:proofErr w:type="spellStart"/>
      <w:r w:rsidR="00827579" w:rsidRPr="00827579">
        <w:rPr>
          <w:rFonts w:ascii="Times New Roman" w:hAnsi="Times New Roman" w:cs="Times New Roman"/>
          <w:b/>
        </w:rPr>
        <w:t>Разнонаклонный</w:t>
      </w:r>
      <w:proofErr w:type="spellEnd"/>
      <w:r w:rsidR="004A5742" w:rsidRPr="00827579">
        <w:rPr>
          <w:rFonts w:ascii="Times New Roman" w:hAnsi="Times New Roman" w:cs="Times New Roman"/>
          <w:b/>
        </w:rPr>
        <w:t xml:space="preserve"> траверс </w:t>
      </w:r>
      <w:r w:rsidR="00827579" w:rsidRPr="00827579">
        <w:rPr>
          <w:rFonts w:ascii="Times New Roman" w:hAnsi="Times New Roman" w:cs="Times New Roman"/>
          <w:b/>
        </w:rPr>
        <w:t>(</w:t>
      </w:r>
      <w:r w:rsidR="004A5742" w:rsidRPr="00827579">
        <w:rPr>
          <w:rFonts w:ascii="Times New Roman" w:hAnsi="Times New Roman" w:cs="Times New Roman"/>
          <w:b/>
        </w:rPr>
        <w:t>вниз</w:t>
      </w:r>
      <w:r w:rsidR="00827579" w:rsidRPr="00827579">
        <w:rPr>
          <w:rFonts w:ascii="Times New Roman" w:hAnsi="Times New Roman" w:cs="Times New Roman"/>
          <w:b/>
        </w:rPr>
        <w:t>)</w:t>
      </w:r>
      <w:r w:rsidR="0093254B" w:rsidRPr="00827579">
        <w:rPr>
          <w:rFonts w:ascii="Times New Roman" w:hAnsi="Times New Roman" w:cs="Times New Roman"/>
          <w:b/>
        </w:rPr>
        <w:t xml:space="preserve">. </w:t>
      </w:r>
      <w:r w:rsidR="0093254B" w:rsidRPr="00827579">
        <w:rPr>
          <w:rFonts w:ascii="Times New Roman" w:hAnsi="Times New Roman" w:cs="Times New Roman"/>
          <w:b/>
          <w:u w:val="single"/>
        </w:rPr>
        <w:t xml:space="preserve">Номинальная оценка этапа – </w:t>
      </w:r>
      <w:r w:rsidR="00E443A1" w:rsidRPr="00827579">
        <w:rPr>
          <w:rFonts w:ascii="Times New Roman" w:hAnsi="Times New Roman" w:cs="Times New Roman"/>
          <w:b/>
          <w:u w:val="single"/>
        </w:rPr>
        <w:t>80</w:t>
      </w:r>
      <w:r w:rsidR="0093254B" w:rsidRPr="00827579">
        <w:rPr>
          <w:rFonts w:ascii="Times New Roman" w:hAnsi="Times New Roman" w:cs="Times New Roman"/>
          <w:b/>
          <w:u w:val="single"/>
        </w:rPr>
        <w:t xml:space="preserve"> баллов. </w:t>
      </w:r>
      <w:r w:rsidR="004E36C4" w:rsidRPr="00827579">
        <w:rPr>
          <w:rFonts w:ascii="Times New Roman" w:hAnsi="Times New Roman" w:cs="Times New Roman"/>
        </w:rPr>
        <w:t>(</w:t>
      </w:r>
      <w:r w:rsidR="00E443A1" w:rsidRPr="00827579">
        <w:rPr>
          <w:rFonts w:ascii="Times New Roman" w:hAnsi="Times New Roman" w:cs="Times New Roman"/>
        </w:rPr>
        <w:t>14</w:t>
      </w:r>
      <w:r w:rsidR="00A41FD8" w:rsidRPr="00827579">
        <w:rPr>
          <w:rFonts w:ascii="Times New Roman" w:hAnsi="Times New Roman" w:cs="Times New Roman"/>
        </w:rPr>
        <w:t>м)</w:t>
      </w:r>
    </w:p>
    <w:p w:rsidR="00662849" w:rsidRPr="00827579" w:rsidRDefault="0093254B" w:rsidP="006628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827579">
        <w:rPr>
          <w:rFonts w:ascii="Times New Roman" w:hAnsi="Times New Roman" w:cs="Times New Roman"/>
          <w:i/>
        </w:rPr>
        <w:t>Самонаведени</w:t>
      </w:r>
      <w:r w:rsidR="00662849" w:rsidRPr="00827579">
        <w:rPr>
          <w:rFonts w:ascii="Times New Roman" w:hAnsi="Times New Roman" w:cs="Times New Roman"/>
          <w:i/>
        </w:rPr>
        <w:t>я командных перил.  Первый с командной страховкой.3 промежуточные точки страховки.</w:t>
      </w:r>
    </w:p>
    <w:p w:rsidR="00831BE4" w:rsidRPr="00827579" w:rsidRDefault="00A32D06" w:rsidP="00831BE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7579">
        <w:rPr>
          <w:rFonts w:ascii="Times New Roman" w:hAnsi="Times New Roman" w:cs="Times New Roman"/>
          <w:b/>
        </w:rPr>
        <w:t>М</w:t>
      </w:r>
      <w:proofErr w:type="gramStart"/>
      <w:r w:rsidR="00831BE4" w:rsidRPr="00827579">
        <w:rPr>
          <w:rFonts w:ascii="Times New Roman" w:hAnsi="Times New Roman" w:cs="Times New Roman"/>
          <w:b/>
        </w:rPr>
        <w:t>6</w:t>
      </w:r>
      <w:proofErr w:type="gramEnd"/>
      <w:r w:rsidR="00831BE4" w:rsidRPr="00827579">
        <w:rPr>
          <w:rFonts w:ascii="Times New Roman" w:hAnsi="Times New Roman" w:cs="Times New Roman"/>
          <w:b/>
        </w:rPr>
        <w:t xml:space="preserve">. </w:t>
      </w:r>
      <w:proofErr w:type="spellStart"/>
      <w:r w:rsidR="00831BE4" w:rsidRPr="00827579">
        <w:rPr>
          <w:rFonts w:ascii="Times New Roman" w:hAnsi="Times New Roman" w:cs="Times New Roman"/>
          <w:b/>
        </w:rPr>
        <w:t>Крутонаклонная</w:t>
      </w:r>
      <w:proofErr w:type="spellEnd"/>
      <w:r w:rsidR="00831BE4" w:rsidRPr="00827579">
        <w:rPr>
          <w:rFonts w:ascii="Times New Roman" w:hAnsi="Times New Roman" w:cs="Times New Roman"/>
          <w:b/>
        </w:rPr>
        <w:t xml:space="preserve"> навесная переправа (вниз).</w:t>
      </w:r>
      <w:r w:rsidR="00831BE4" w:rsidRPr="00827579">
        <w:rPr>
          <w:rFonts w:ascii="Times New Roman" w:hAnsi="Times New Roman" w:cs="Times New Roman"/>
        </w:rPr>
        <w:t xml:space="preserve"> </w:t>
      </w:r>
      <w:r w:rsidR="00831BE4" w:rsidRPr="00827579">
        <w:rPr>
          <w:rFonts w:ascii="Times New Roman" w:hAnsi="Times New Roman" w:cs="Times New Roman"/>
          <w:b/>
          <w:u w:val="single"/>
        </w:rPr>
        <w:t>Номинальная оценка этапа – 1</w:t>
      </w:r>
      <w:r w:rsidR="001577AB" w:rsidRPr="00827579">
        <w:rPr>
          <w:rFonts w:ascii="Times New Roman" w:hAnsi="Times New Roman" w:cs="Times New Roman"/>
          <w:b/>
          <w:u w:val="single"/>
        </w:rPr>
        <w:t>8</w:t>
      </w:r>
      <w:r w:rsidR="00831BE4" w:rsidRPr="00827579">
        <w:rPr>
          <w:rFonts w:ascii="Times New Roman" w:hAnsi="Times New Roman" w:cs="Times New Roman"/>
          <w:b/>
          <w:u w:val="single"/>
        </w:rPr>
        <w:t xml:space="preserve">0 баллов. </w:t>
      </w:r>
      <w:r w:rsidR="00A41FD8" w:rsidRPr="00827579">
        <w:rPr>
          <w:rFonts w:ascii="Times New Roman" w:hAnsi="Times New Roman" w:cs="Times New Roman"/>
        </w:rPr>
        <w:t>(35м)</w:t>
      </w:r>
    </w:p>
    <w:p w:rsidR="00831BE4" w:rsidRPr="00827579" w:rsidRDefault="00831BE4" w:rsidP="00831BE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827579">
        <w:rPr>
          <w:rFonts w:ascii="Times New Roman" w:hAnsi="Times New Roman" w:cs="Times New Roman"/>
          <w:i/>
        </w:rPr>
        <w:t>Самонаведение.</w:t>
      </w:r>
      <w:r w:rsidRPr="00827579">
        <w:rPr>
          <w:rFonts w:ascii="Times New Roman" w:hAnsi="Times New Roman" w:cs="Times New Roman"/>
        </w:rPr>
        <w:t xml:space="preserve"> </w:t>
      </w:r>
      <w:r w:rsidR="00662849" w:rsidRPr="00827579">
        <w:rPr>
          <w:rFonts w:ascii="Times New Roman" w:hAnsi="Times New Roman" w:cs="Times New Roman"/>
          <w:i/>
        </w:rPr>
        <w:t xml:space="preserve">Первый участник спускается на дно оврага </w:t>
      </w:r>
      <w:proofErr w:type="spellStart"/>
      <w:r w:rsidR="00662849" w:rsidRPr="00827579">
        <w:rPr>
          <w:rFonts w:ascii="Times New Roman" w:hAnsi="Times New Roman" w:cs="Times New Roman"/>
          <w:i/>
        </w:rPr>
        <w:t>дюльфером</w:t>
      </w:r>
      <w:proofErr w:type="spellEnd"/>
      <w:r w:rsidR="00662849" w:rsidRPr="00827579">
        <w:rPr>
          <w:rFonts w:ascii="Times New Roman" w:hAnsi="Times New Roman" w:cs="Times New Roman"/>
          <w:i/>
        </w:rPr>
        <w:t xml:space="preserve"> с </w:t>
      </w:r>
      <w:proofErr w:type="spellStart"/>
      <w:r w:rsidR="00662849" w:rsidRPr="00827579">
        <w:rPr>
          <w:rFonts w:ascii="Times New Roman" w:hAnsi="Times New Roman" w:cs="Times New Roman"/>
          <w:i/>
        </w:rPr>
        <w:t>камандной</w:t>
      </w:r>
      <w:proofErr w:type="spellEnd"/>
      <w:r w:rsidR="00662849" w:rsidRPr="00827579">
        <w:rPr>
          <w:rFonts w:ascii="Times New Roman" w:hAnsi="Times New Roman" w:cs="Times New Roman"/>
          <w:i/>
        </w:rPr>
        <w:t xml:space="preserve"> страховкой  далее на командной страховке до опоры</w:t>
      </w:r>
      <w:r w:rsidRPr="00827579">
        <w:rPr>
          <w:rFonts w:ascii="Times New Roman" w:hAnsi="Times New Roman" w:cs="Times New Roman"/>
          <w:i/>
        </w:rPr>
        <w:t>. Команда наводит перила и переправляется через овраг по наведенным командным перила</w:t>
      </w:r>
      <w:r w:rsidR="00662849" w:rsidRPr="00827579">
        <w:rPr>
          <w:rFonts w:ascii="Times New Roman" w:hAnsi="Times New Roman" w:cs="Times New Roman"/>
          <w:i/>
        </w:rPr>
        <w:t>м</w:t>
      </w:r>
      <w:r w:rsidRPr="00827579">
        <w:rPr>
          <w:rFonts w:ascii="Times New Roman" w:hAnsi="Times New Roman" w:cs="Times New Roman"/>
          <w:i/>
        </w:rPr>
        <w:t>, перила должны быть сдвоенные или двойные.</w:t>
      </w:r>
    </w:p>
    <w:p w:rsidR="00831BE4" w:rsidRPr="00827579" w:rsidRDefault="00831BE4" w:rsidP="00831BE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827579">
        <w:rPr>
          <w:rFonts w:ascii="Times New Roman" w:hAnsi="Times New Roman" w:cs="Times New Roman"/>
          <w:i/>
        </w:rPr>
        <w:t>Команда проходит этап, организуя верхнюю командную страховку для всех участников и сопровождение для последнего участника. Страховка крепится к ИСС участника.</w:t>
      </w:r>
    </w:p>
    <w:p w:rsidR="00526329" w:rsidRPr="00827579" w:rsidRDefault="00A32D06" w:rsidP="0052632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7579">
        <w:rPr>
          <w:rFonts w:ascii="Times New Roman" w:hAnsi="Times New Roman" w:cs="Times New Roman"/>
          <w:b/>
        </w:rPr>
        <w:t>М</w:t>
      </w:r>
      <w:proofErr w:type="gramStart"/>
      <w:r w:rsidR="00526329" w:rsidRPr="00827579">
        <w:rPr>
          <w:rFonts w:ascii="Times New Roman" w:hAnsi="Times New Roman" w:cs="Times New Roman"/>
          <w:b/>
        </w:rPr>
        <w:t>7</w:t>
      </w:r>
      <w:proofErr w:type="gramEnd"/>
      <w:r w:rsidR="00526329" w:rsidRPr="00827579">
        <w:rPr>
          <w:rFonts w:ascii="Times New Roman" w:hAnsi="Times New Roman" w:cs="Times New Roman"/>
          <w:b/>
        </w:rPr>
        <w:t xml:space="preserve">. Подъем. </w:t>
      </w:r>
      <w:r w:rsidR="00526329" w:rsidRPr="00827579">
        <w:rPr>
          <w:rFonts w:ascii="Times New Roman" w:hAnsi="Times New Roman" w:cs="Times New Roman"/>
          <w:b/>
          <w:u w:val="single"/>
        </w:rPr>
        <w:t xml:space="preserve">Номинальная оценка этапа – </w:t>
      </w:r>
      <w:r w:rsidR="004E36C4" w:rsidRPr="00827579">
        <w:rPr>
          <w:rFonts w:ascii="Times New Roman" w:hAnsi="Times New Roman" w:cs="Times New Roman"/>
          <w:b/>
          <w:u w:val="single"/>
        </w:rPr>
        <w:t>60</w:t>
      </w:r>
      <w:r w:rsidR="00526329" w:rsidRPr="00827579">
        <w:rPr>
          <w:rFonts w:ascii="Times New Roman" w:hAnsi="Times New Roman" w:cs="Times New Roman"/>
          <w:b/>
          <w:u w:val="single"/>
        </w:rPr>
        <w:t xml:space="preserve"> баллов.</w:t>
      </w:r>
      <w:r w:rsidR="00526329" w:rsidRPr="00827579">
        <w:rPr>
          <w:rFonts w:ascii="Times New Roman" w:hAnsi="Times New Roman" w:cs="Times New Roman"/>
        </w:rPr>
        <w:t xml:space="preserve"> </w:t>
      </w:r>
      <w:r w:rsidR="004A5742" w:rsidRPr="00827579">
        <w:rPr>
          <w:rFonts w:ascii="Times New Roman" w:hAnsi="Times New Roman" w:cs="Times New Roman"/>
        </w:rPr>
        <w:t>(12</w:t>
      </w:r>
      <w:r w:rsidR="00A41FD8" w:rsidRPr="00827579">
        <w:rPr>
          <w:rFonts w:ascii="Times New Roman" w:hAnsi="Times New Roman" w:cs="Times New Roman"/>
        </w:rPr>
        <w:t>м)</w:t>
      </w:r>
    </w:p>
    <w:p w:rsidR="00526329" w:rsidRPr="00827579" w:rsidRDefault="00526329" w:rsidP="005263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827579">
        <w:rPr>
          <w:rFonts w:ascii="Times New Roman" w:hAnsi="Times New Roman" w:cs="Times New Roman"/>
          <w:i/>
        </w:rPr>
        <w:t xml:space="preserve">Самонаведение командных </w:t>
      </w:r>
      <w:r w:rsidR="004A5742" w:rsidRPr="00827579">
        <w:rPr>
          <w:rFonts w:ascii="Times New Roman" w:hAnsi="Times New Roman" w:cs="Times New Roman"/>
          <w:i/>
        </w:rPr>
        <w:t>перил.</w:t>
      </w:r>
      <w:r w:rsidR="000D7430" w:rsidRPr="00827579">
        <w:rPr>
          <w:rFonts w:ascii="Times New Roman" w:hAnsi="Times New Roman" w:cs="Times New Roman"/>
          <w:i/>
        </w:rPr>
        <w:t xml:space="preserve">  Первый с командной страховкой. </w:t>
      </w:r>
      <w:r w:rsidR="004A5742" w:rsidRPr="00827579">
        <w:rPr>
          <w:rFonts w:ascii="Times New Roman" w:hAnsi="Times New Roman" w:cs="Times New Roman"/>
          <w:i/>
        </w:rPr>
        <w:t>2-е промежуточные</w:t>
      </w:r>
      <w:r w:rsidRPr="00827579">
        <w:rPr>
          <w:rFonts w:ascii="Times New Roman" w:hAnsi="Times New Roman" w:cs="Times New Roman"/>
          <w:i/>
        </w:rPr>
        <w:t xml:space="preserve"> точки страховки.</w:t>
      </w:r>
    </w:p>
    <w:p w:rsidR="00526329" w:rsidRPr="00827579" w:rsidRDefault="00A32D06" w:rsidP="0052632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7579">
        <w:rPr>
          <w:rFonts w:ascii="Times New Roman" w:hAnsi="Times New Roman" w:cs="Times New Roman"/>
          <w:b/>
        </w:rPr>
        <w:t>М</w:t>
      </w:r>
      <w:r w:rsidR="00526329" w:rsidRPr="00827579">
        <w:rPr>
          <w:rFonts w:ascii="Times New Roman" w:hAnsi="Times New Roman" w:cs="Times New Roman"/>
          <w:b/>
        </w:rPr>
        <w:t>8. Траверс.</w:t>
      </w:r>
      <w:r w:rsidR="00526329" w:rsidRPr="00827579">
        <w:rPr>
          <w:rFonts w:ascii="Times New Roman" w:hAnsi="Times New Roman" w:cs="Times New Roman"/>
        </w:rPr>
        <w:t xml:space="preserve"> </w:t>
      </w:r>
      <w:r w:rsidR="00526329" w:rsidRPr="00827579">
        <w:rPr>
          <w:rFonts w:ascii="Times New Roman" w:hAnsi="Times New Roman" w:cs="Times New Roman"/>
          <w:b/>
          <w:u w:val="single"/>
        </w:rPr>
        <w:t xml:space="preserve">Номинальная оценка этапа – </w:t>
      </w:r>
      <w:r w:rsidR="004E36C4" w:rsidRPr="00827579">
        <w:rPr>
          <w:rFonts w:ascii="Times New Roman" w:hAnsi="Times New Roman" w:cs="Times New Roman"/>
          <w:b/>
          <w:u w:val="single"/>
        </w:rPr>
        <w:t>60</w:t>
      </w:r>
      <w:r w:rsidR="00526329" w:rsidRPr="00827579">
        <w:rPr>
          <w:rFonts w:ascii="Times New Roman" w:hAnsi="Times New Roman" w:cs="Times New Roman"/>
          <w:b/>
          <w:u w:val="single"/>
        </w:rPr>
        <w:t xml:space="preserve"> баллов.</w:t>
      </w:r>
      <w:r w:rsidR="00526329" w:rsidRPr="00827579">
        <w:rPr>
          <w:rFonts w:ascii="Times New Roman" w:hAnsi="Times New Roman" w:cs="Times New Roman"/>
        </w:rPr>
        <w:t xml:space="preserve"> </w:t>
      </w:r>
      <w:r w:rsidR="004E36C4" w:rsidRPr="00827579">
        <w:rPr>
          <w:rFonts w:ascii="Times New Roman" w:hAnsi="Times New Roman" w:cs="Times New Roman"/>
        </w:rPr>
        <w:t>(14</w:t>
      </w:r>
      <w:r w:rsidR="00A41FD8" w:rsidRPr="00827579">
        <w:rPr>
          <w:rFonts w:ascii="Times New Roman" w:hAnsi="Times New Roman" w:cs="Times New Roman"/>
        </w:rPr>
        <w:t>м)</w:t>
      </w:r>
    </w:p>
    <w:p w:rsidR="00526329" w:rsidRPr="00827579" w:rsidRDefault="00526329" w:rsidP="0052632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827579">
        <w:rPr>
          <w:rFonts w:ascii="Times New Roman" w:hAnsi="Times New Roman" w:cs="Times New Roman"/>
          <w:i/>
        </w:rPr>
        <w:t>Самонаведение.</w:t>
      </w:r>
      <w:r w:rsidRPr="00827579">
        <w:rPr>
          <w:rFonts w:ascii="Times New Roman" w:hAnsi="Times New Roman" w:cs="Times New Roman"/>
          <w:b/>
        </w:rPr>
        <w:t xml:space="preserve"> </w:t>
      </w:r>
      <w:r w:rsidR="00E443A1" w:rsidRPr="00827579">
        <w:rPr>
          <w:rFonts w:ascii="Times New Roman" w:hAnsi="Times New Roman" w:cs="Times New Roman"/>
          <w:i/>
        </w:rPr>
        <w:t>3</w:t>
      </w:r>
      <w:r w:rsidRPr="00827579">
        <w:rPr>
          <w:rFonts w:ascii="Times New Roman" w:hAnsi="Times New Roman" w:cs="Times New Roman"/>
          <w:i/>
        </w:rPr>
        <w:t xml:space="preserve"> промежуточные точки страховки.</w:t>
      </w:r>
    </w:p>
    <w:p w:rsidR="00526329" w:rsidRPr="00827579" w:rsidRDefault="00A32D06" w:rsidP="0052632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7579">
        <w:rPr>
          <w:rFonts w:ascii="Times New Roman" w:hAnsi="Times New Roman" w:cs="Times New Roman"/>
          <w:b/>
        </w:rPr>
        <w:t>М</w:t>
      </w:r>
      <w:proofErr w:type="gramStart"/>
      <w:r w:rsidR="00526329" w:rsidRPr="00827579">
        <w:rPr>
          <w:rFonts w:ascii="Times New Roman" w:hAnsi="Times New Roman" w:cs="Times New Roman"/>
          <w:b/>
        </w:rPr>
        <w:t>9</w:t>
      </w:r>
      <w:proofErr w:type="gramEnd"/>
      <w:r w:rsidR="00526329" w:rsidRPr="00827579">
        <w:rPr>
          <w:rFonts w:ascii="Times New Roman" w:hAnsi="Times New Roman" w:cs="Times New Roman"/>
          <w:b/>
        </w:rPr>
        <w:t xml:space="preserve">. Спуск. </w:t>
      </w:r>
      <w:r w:rsidR="00526329" w:rsidRPr="00827579">
        <w:rPr>
          <w:rFonts w:ascii="Times New Roman" w:hAnsi="Times New Roman" w:cs="Times New Roman"/>
          <w:b/>
          <w:u w:val="single"/>
        </w:rPr>
        <w:t xml:space="preserve">Номинальная оценка этапа – </w:t>
      </w:r>
      <w:r w:rsidR="001577AB" w:rsidRPr="00827579">
        <w:rPr>
          <w:rFonts w:ascii="Times New Roman" w:hAnsi="Times New Roman" w:cs="Times New Roman"/>
          <w:b/>
          <w:u w:val="single"/>
        </w:rPr>
        <w:t>7</w:t>
      </w:r>
      <w:r w:rsidR="00526329" w:rsidRPr="00827579">
        <w:rPr>
          <w:rFonts w:ascii="Times New Roman" w:hAnsi="Times New Roman" w:cs="Times New Roman"/>
          <w:b/>
          <w:u w:val="single"/>
        </w:rPr>
        <w:t>0 баллов.</w:t>
      </w:r>
      <w:r w:rsidR="00526329" w:rsidRPr="00827579">
        <w:rPr>
          <w:rFonts w:ascii="Times New Roman" w:hAnsi="Times New Roman" w:cs="Times New Roman"/>
        </w:rPr>
        <w:t xml:space="preserve"> </w:t>
      </w:r>
      <w:r w:rsidR="004E36C4" w:rsidRPr="00827579">
        <w:rPr>
          <w:rFonts w:ascii="Times New Roman" w:hAnsi="Times New Roman" w:cs="Times New Roman"/>
        </w:rPr>
        <w:t>(30</w:t>
      </w:r>
      <w:r w:rsidR="00A41FD8" w:rsidRPr="00827579">
        <w:rPr>
          <w:rFonts w:ascii="Times New Roman" w:hAnsi="Times New Roman" w:cs="Times New Roman"/>
        </w:rPr>
        <w:t>м)</w:t>
      </w:r>
    </w:p>
    <w:p w:rsidR="00526329" w:rsidRPr="00827579" w:rsidRDefault="00526329" w:rsidP="0052632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827579">
        <w:rPr>
          <w:rFonts w:ascii="Times New Roman" w:hAnsi="Times New Roman" w:cs="Times New Roman"/>
          <w:i/>
        </w:rPr>
        <w:t>Самонаведение. Спуск по командным перилам.</w:t>
      </w:r>
    </w:p>
    <w:p w:rsidR="00526329" w:rsidRPr="00827579" w:rsidRDefault="00A32D06" w:rsidP="005263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827579">
        <w:rPr>
          <w:rFonts w:ascii="Times New Roman" w:hAnsi="Times New Roman" w:cs="Times New Roman"/>
          <w:b/>
        </w:rPr>
        <w:lastRenderedPageBreak/>
        <w:t>М</w:t>
      </w:r>
      <w:r w:rsidR="00526329" w:rsidRPr="00827579">
        <w:rPr>
          <w:rFonts w:ascii="Times New Roman" w:hAnsi="Times New Roman" w:cs="Times New Roman"/>
          <w:b/>
        </w:rPr>
        <w:t xml:space="preserve">10. «Бум». </w:t>
      </w:r>
      <w:r w:rsidR="00526329" w:rsidRPr="00827579">
        <w:rPr>
          <w:rFonts w:ascii="Times New Roman" w:hAnsi="Times New Roman" w:cs="Times New Roman"/>
          <w:b/>
          <w:u w:val="single"/>
        </w:rPr>
        <w:t xml:space="preserve">Номинальная оценка этапа – </w:t>
      </w:r>
      <w:r w:rsidR="001577AB" w:rsidRPr="00827579">
        <w:rPr>
          <w:rFonts w:ascii="Times New Roman" w:hAnsi="Times New Roman" w:cs="Times New Roman"/>
          <w:b/>
          <w:u w:val="single"/>
        </w:rPr>
        <w:t>12</w:t>
      </w:r>
      <w:r w:rsidR="00526329" w:rsidRPr="00827579">
        <w:rPr>
          <w:rFonts w:ascii="Times New Roman" w:hAnsi="Times New Roman" w:cs="Times New Roman"/>
          <w:b/>
          <w:u w:val="single"/>
        </w:rPr>
        <w:t>0 баллов.</w:t>
      </w:r>
      <w:r w:rsidR="00A41FD8" w:rsidRPr="00827579">
        <w:rPr>
          <w:rFonts w:ascii="Times New Roman" w:hAnsi="Times New Roman" w:cs="Times New Roman"/>
        </w:rPr>
        <w:t xml:space="preserve"> (15м)</w:t>
      </w:r>
    </w:p>
    <w:p w:rsidR="00526329" w:rsidRPr="00827579" w:rsidRDefault="00526329" w:rsidP="00526329">
      <w:pPr>
        <w:spacing w:after="0" w:line="240" w:lineRule="auto"/>
        <w:ind w:firstLine="708"/>
        <w:jc w:val="both"/>
      </w:pPr>
      <w:r w:rsidRPr="00827579">
        <w:rPr>
          <w:rFonts w:ascii="Times New Roman" w:hAnsi="Times New Roman" w:cs="Times New Roman"/>
          <w:i/>
        </w:rPr>
        <w:t xml:space="preserve">Установка «бума» с помощью треноги и самонаведение командных перил и командного сопровождения. Первый участник переправляется по уложенному «буму» на командной страховке, остальные участники команды по командным перилам с командным сопровождением. </w:t>
      </w:r>
      <w:r w:rsidR="008E43CD" w:rsidRPr="00827579">
        <w:rPr>
          <w:rFonts w:ascii="Times New Roman" w:hAnsi="Times New Roman" w:cs="Times New Roman"/>
          <w:i/>
        </w:rPr>
        <w:t>Естественный берег</w:t>
      </w:r>
    </w:p>
    <w:p w:rsidR="00526329" w:rsidRPr="00827579" w:rsidRDefault="00A32D06" w:rsidP="0052632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7579">
        <w:rPr>
          <w:rFonts w:ascii="Times New Roman" w:hAnsi="Times New Roman" w:cs="Times New Roman"/>
          <w:b/>
        </w:rPr>
        <w:t>М</w:t>
      </w:r>
      <w:r w:rsidR="00526329" w:rsidRPr="00827579">
        <w:rPr>
          <w:rFonts w:ascii="Times New Roman" w:hAnsi="Times New Roman" w:cs="Times New Roman"/>
          <w:b/>
        </w:rPr>
        <w:t>11.</w:t>
      </w:r>
      <w:r w:rsidR="00526329" w:rsidRPr="00827579">
        <w:rPr>
          <w:rFonts w:ascii="Times New Roman" w:hAnsi="Times New Roman" w:cs="Times New Roman"/>
        </w:rPr>
        <w:t xml:space="preserve"> </w:t>
      </w:r>
      <w:r w:rsidR="00526329" w:rsidRPr="00827579">
        <w:rPr>
          <w:rFonts w:ascii="Times New Roman" w:hAnsi="Times New Roman" w:cs="Times New Roman"/>
          <w:b/>
        </w:rPr>
        <w:t>Параллельные веревки.</w:t>
      </w:r>
      <w:r w:rsidR="00526329" w:rsidRPr="00827579">
        <w:rPr>
          <w:rFonts w:ascii="Times New Roman" w:hAnsi="Times New Roman" w:cs="Times New Roman"/>
        </w:rPr>
        <w:t xml:space="preserve"> </w:t>
      </w:r>
      <w:r w:rsidR="004E36C4" w:rsidRPr="00827579">
        <w:rPr>
          <w:rFonts w:ascii="Times New Roman" w:hAnsi="Times New Roman" w:cs="Times New Roman"/>
          <w:b/>
          <w:u w:val="single"/>
        </w:rPr>
        <w:t>Номинальная оценка этапа – 140</w:t>
      </w:r>
      <w:r w:rsidR="00526329" w:rsidRPr="00827579">
        <w:rPr>
          <w:rFonts w:ascii="Times New Roman" w:hAnsi="Times New Roman" w:cs="Times New Roman"/>
          <w:b/>
          <w:u w:val="single"/>
        </w:rPr>
        <w:t xml:space="preserve"> баллов.</w:t>
      </w:r>
      <w:r w:rsidR="00526329" w:rsidRPr="00827579">
        <w:rPr>
          <w:rFonts w:ascii="Times New Roman" w:hAnsi="Times New Roman" w:cs="Times New Roman"/>
        </w:rPr>
        <w:t xml:space="preserve"> </w:t>
      </w:r>
      <w:r w:rsidR="004E36C4" w:rsidRPr="00827579">
        <w:rPr>
          <w:rFonts w:ascii="Times New Roman" w:hAnsi="Times New Roman" w:cs="Times New Roman"/>
        </w:rPr>
        <w:t>(15</w:t>
      </w:r>
      <w:r w:rsidR="00A41FD8" w:rsidRPr="00827579">
        <w:rPr>
          <w:rFonts w:ascii="Times New Roman" w:hAnsi="Times New Roman" w:cs="Times New Roman"/>
        </w:rPr>
        <w:t>м)</w:t>
      </w:r>
    </w:p>
    <w:p w:rsidR="00526329" w:rsidRPr="00827579" w:rsidRDefault="00526329" w:rsidP="0052632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827579">
        <w:rPr>
          <w:rFonts w:ascii="Times New Roman" w:hAnsi="Times New Roman" w:cs="Times New Roman"/>
          <w:i/>
        </w:rPr>
        <w:t>Самонаведение.</w:t>
      </w:r>
      <w:r w:rsidRPr="00827579">
        <w:rPr>
          <w:rFonts w:ascii="Times New Roman" w:hAnsi="Times New Roman" w:cs="Times New Roman"/>
        </w:rPr>
        <w:t xml:space="preserve"> </w:t>
      </w:r>
      <w:r w:rsidRPr="00827579">
        <w:rPr>
          <w:rFonts w:ascii="Times New Roman" w:hAnsi="Times New Roman" w:cs="Times New Roman"/>
          <w:i/>
        </w:rPr>
        <w:t>Первый участник переправляется через овраг на командной страховке. Команда наводит перила и переправляется через овраг по наведенным командным перилам</w:t>
      </w:r>
      <w:r w:rsidR="000D7430" w:rsidRPr="00827579">
        <w:rPr>
          <w:rFonts w:ascii="Times New Roman" w:hAnsi="Times New Roman" w:cs="Times New Roman"/>
          <w:i/>
        </w:rPr>
        <w:t xml:space="preserve"> с сопровождением</w:t>
      </w:r>
      <w:r w:rsidRPr="00827579">
        <w:rPr>
          <w:rFonts w:ascii="Times New Roman" w:hAnsi="Times New Roman" w:cs="Times New Roman"/>
          <w:i/>
        </w:rPr>
        <w:t>.</w:t>
      </w:r>
      <w:r w:rsidR="008E43CD" w:rsidRPr="00827579">
        <w:rPr>
          <w:rFonts w:ascii="Times New Roman" w:hAnsi="Times New Roman" w:cs="Times New Roman"/>
          <w:i/>
        </w:rPr>
        <w:t xml:space="preserve"> Естественный берег.</w:t>
      </w:r>
    </w:p>
    <w:p w:rsidR="0093254B" w:rsidRPr="00827579" w:rsidRDefault="0093254B" w:rsidP="00BF0D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93254B" w:rsidRPr="00827579" w:rsidRDefault="0093254B" w:rsidP="00BF0D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662849" w:rsidRPr="00827579" w:rsidRDefault="00662849" w:rsidP="0066284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827579">
        <w:rPr>
          <w:rFonts w:ascii="Times New Roman" w:hAnsi="Times New Roman" w:cs="Times New Roman"/>
          <w:i/>
        </w:rPr>
        <w:t xml:space="preserve">На </w:t>
      </w:r>
      <w:r w:rsidR="008E43CD" w:rsidRPr="00827579">
        <w:rPr>
          <w:rFonts w:ascii="Times New Roman" w:hAnsi="Times New Roman" w:cs="Times New Roman"/>
          <w:i/>
        </w:rPr>
        <w:t xml:space="preserve"> </w:t>
      </w:r>
      <w:r w:rsidR="008F5C03" w:rsidRPr="00827579">
        <w:rPr>
          <w:rFonts w:ascii="Times New Roman" w:hAnsi="Times New Roman" w:cs="Times New Roman"/>
          <w:i/>
        </w:rPr>
        <w:t xml:space="preserve">этапах </w:t>
      </w:r>
      <w:r w:rsidRPr="00827579">
        <w:rPr>
          <w:rFonts w:ascii="Times New Roman" w:hAnsi="Times New Roman" w:cs="Times New Roman"/>
          <w:i/>
        </w:rPr>
        <w:t xml:space="preserve"> команда может выполнить спасательные работы</w:t>
      </w:r>
      <w:r w:rsidR="008E43CD" w:rsidRPr="00827579">
        <w:rPr>
          <w:rFonts w:ascii="Times New Roman" w:hAnsi="Times New Roman" w:cs="Times New Roman"/>
          <w:i/>
        </w:rPr>
        <w:t xml:space="preserve">. </w:t>
      </w:r>
      <w:r w:rsidRPr="00827579">
        <w:rPr>
          <w:rFonts w:ascii="Times New Roman" w:hAnsi="Times New Roman" w:cs="Times New Roman"/>
          <w:i/>
        </w:rPr>
        <w:t>При этом она получает дополнительные баллы:</w:t>
      </w:r>
    </w:p>
    <w:p w:rsidR="00662849" w:rsidRPr="00827579" w:rsidRDefault="00662849" w:rsidP="007D48C0">
      <w:pPr>
        <w:pStyle w:val="a3"/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 w:cs="Times New Roman"/>
          <w:i/>
        </w:rPr>
      </w:pPr>
      <w:r w:rsidRPr="00827579">
        <w:rPr>
          <w:rFonts w:ascii="Times New Roman" w:hAnsi="Times New Roman" w:cs="Times New Roman"/>
          <w:i/>
        </w:rPr>
        <w:t>Легко «пострад</w:t>
      </w:r>
      <w:r w:rsidR="008F5C03" w:rsidRPr="00827579">
        <w:rPr>
          <w:rFonts w:ascii="Times New Roman" w:hAnsi="Times New Roman" w:cs="Times New Roman"/>
          <w:i/>
        </w:rPr>
        <w:t>авший» (травма рук)</w:t>
      </w:r>
      <w:r w:rsidR="007D48C0" w:rsidRPr="00827579">
        <w:rPr>
          <w:rFonts w:ascii="Times New Roman" w:hAnsi="Times New Roman" w:cs="Times New Roman"/>
          <w:i/>
        </w:rPr>
        <w:t xml:space="preserve"> с со</w:t>
      </w:r>
      <w:r w:rsidR="00E80395" w:rsidRPr="00827579">
        <w:rPr>
          <w:rFonts w:ascii="Times New Roman" w:hAnsi="Times New Roman" w:cs="Times New Roman"/>
          <w:i/>
        </w:rPr>
        <w:t>провождающим</w:t>
      </w:r>
      <w:r w:rsidR="008F5C03" w:rsidRPr="00827579">
        <w:rPr>
          <w:rFonts w:ascii="Times New Roman" w:hAnsi="Times New Roman" w:cs="Times New Roman"/>
          <w:i/>
        </w:rPr>
        <w:t xml:space="preserve"> - +</w:t>
      </w:r>
      <w:r w:rsidR="007D48C0" w:rsidRPr="00827579">
        <w:rPr>
          <w:rFonts w:ascii="Times New Roman" w:hAnsi="Times New Roman" w:cs="Times New Roman"/>
          <w:i/>
        </w:rPr>
        <w:t>20</w:t>
      </w:r>
      <w:r w:rsidR="008F5C03" w:rsidRPr="00827579">
        <w:rPr>
          <w:rFonts w:ascii="Times New Roman" w:hAnsi="Times New Roman" w:cs="Times New Roman"/>
          <w:i/>
        </w:rPr>
        <w:t xml:space="preserve"> баллов М1-М11</w:t>
      </w:r>
    </w:p>
    <w:p w:rsidR="00662849" w:rsidRPr="00827579" w:rsidRDefault="00662849" w:rsidP="007D48C0">
      <w:pPr>
        <w:pStyle w:val="a3"/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 w:cs="Times New Roman"/>
          <w:i/>
        </w:rPr>
      </w:pPr>
      <w:r w:rsidRPr="00827579">
        <w:rPr>
          <w:rFonts w:ascii="Times New Roman" w:hAnsi="Times New Roman" w:cs="Times New Roman"/>
          <w:i/>
        </w:rPr>
        <w:t xml:space="preserve">Тяжело «пострадавший»  (травма ног) </w:t>
      </w:r>
      <w:proofErr w:type="gramStart"/>
      <w:r w:rsidRPr="00827579">
        <w:rPr>
          <w:rFonts w:ascii="Times New Roman" w:hAnsi="Times New Roman" w:cs="Times New Roman"/>
          <w:i/>
        </w:rPr>
        <w:t>на</w:t>
      </w:r>
      <w:proofErr w:type="gramEnd"/>
      <w:r w:rsidRPr="00827579">
        <w:rPr>
          <w:rFonts w:ascii="Times New Roman" w:hAnsi="Times New Roman" w:cs="Times New Roman"/>
          <w:i/>
        </w:rPr>
        <w:t xml:space="preserve"> </w:t>
      </w:r>
      <w:r w:rsidR="008F5C03" w:rsidRPr="00827579">
        <w:rPr>
          <w:rFonts w:ascii="Times New Roman" w:hAnsi="Times New Roman" w:cs="Times New Roman"/>
          <w:i/>
        </w:rPr>
        <w:t>несущем</w:t>
      </w:r>
      <w:r w:rsidRPr="00827579">
        <w:rPr>
          <w:rFonts w:ascii="Times New Roman" w:hAnsi="Times New Roman" w:cs="Times New Roman"/>
          <w:i/>
        </w:rPr>
        <w:t>- +50 баллов.</w:t>
      </w:r>
      <w:r w:rsidR="007D48C0" w:rsidRPr="00827579">
        <w:rPr>
          <w:rFonts w:ascii="Times New Roman" w:hAnsi="Times New Roman" w:cs="Times New Roman"/>
          <w:i/>
        </w:rPr>
        <w:t xml:space="preserve"> М1-М3,М5,М7-М10.</w:t>
      </w:r>
    </w:p>
    <w:p w:rsidR="007D48C0" w:rsidRPr="00827579" w:rsidRDefault="007D48C0" w:rsidP="007D48C0">
      <w:pPr>
        <w:pStyle w:val="a3"/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 w:cs="Times New Roman"/>
          <w:i/>
        </w:rPr>
      </w:pPr>
      <w:r w:rsidRPr="00827579">
        <w:rPr>
          <w:rFonts w:ascii="Times New Roman" w:hAnsi="Times New Roman" w:cs="Times New Roman"/>
          <w:i/>
        </w:rPr>
        <w:t>Кокон- +80 баллов. М</w:t>
      </w:r>
      <w:proofErr w:type="gramStart"/>
      <w:r w:rsidRPr="00827579">
        <w:rPr>
          <w:rFonts w:ascii="Times New Roman" w:hAnsi="Times New Roman" w:cs="Times New Roman"/>
          <w:i/>
        </w:rPr>
        <w:t>4</w:t>
      </w:r>
      <w:proofErr w:type="gramEnd"/>
      <w:r w:rsidRPr="00827579">
        <w:rPr>
          <w:rFonts w:ascii="Times New Roman" w:hAnsi="Times New Roman" w:cs="Times New Roman"/>
          <w:i/>
        </w:rPr>
        <w:t>,М6,М10,М11</w:t>
      </w:r>
    </w:p>
    <w:p w:rsidR="00297E92" w:rsidRDefault="00297E92" w:rsidP="00BF0D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662849" w:rsidRPr="00827579" w:rsidRDefault="003C1349" w:rsidP="00BF0D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827579">
        <w:rPr>
          <w:rFonts w:ascii="Times New Roman" w:hAnsi="Times New Roman" w:cs="Times New Roman"/>
          <w:b/>
        </w:rPr>
        <w:t xml:space="preserve">Команда заполняет заявку где указано на каком этапе и какой элемент </w:t>
      </w:r>
      <w:proofErr w:type="spellStart"/>
      <w:r w:rsidRPr="00827579">
        <w:rPr>
          <w:rFonts w:ascii="Times New Roman" w:hAnsi="Times New Roman" w:cs="Times New Roman"/>
          <w:b/>
        </w:rPr>
        <w:t>спасработ</w:t>
      </w:r>
      <w:proofErr w:type="spellEnd"/>
      <w:r w:rsidRPr="00827579">
        <w:rPr>
          <w:rFonts w:ascii="Times New Roman" w:hAnsi="Times New Roman" w:cs="Times New Roman"/>
          <w:b/>
        </w:rPr>
        <w:t xml:space="preserve"> будет выполнят</w:t>
      </w:r>
      <w:r w:rsidR="00827579" w:rsidRPr="00827579">
        <w:rPr>
          <w:rFonts w:ascii="Times New Roman" w:hAnsi="Times New Roman" w:cs="Times New Roman"/>
          <w:b/>
        </w:rPr>
        <w:t>ь</w:t>
      </w:r>
      <w:r w:rsidRPr="00827579">
        <w:rPr>
          <w:rFonts w:ascii="Times New Roman" w:hAnsi="Times New Roman" w:cs="Times New Roman"/>
          <w:b/>
        </w:rPr>
        <w:t>ся</w:t>
      </w:r>
    </w:p>
    <w:p w:rsidR="003C1349" w:rsidRPr="00827579" w:rsidRDefault="005F6C6A" w:rsidP="00BF0D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827579">
        <w:rPr>
          <w:rFonts w:ascii="Times New Roman" w:hAnsi="Times New Roman" w:cs="Times New Roman"/>
          <w:b/>
        </w:rPr>
        <w:t>За невыполнение заявленного элемента не начисляются дополнительные баллы, +штраф 10 баллов.</w:t>
      </w:r>
    </w:p>
    <w:p w:rsidR="00662849" w:rsidRPr="00827579" w:rsidRDefault="00662849" w:rsidP="00BF0D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482668" w:rsidRPr="00827579" w:rsidRDefault="008003DC" w:rsidP="008003DC">
      <w:pPr>
        <w:spacing w:after="0" w:line="240" w:lineRule="auto"/>
        <w:rPr>
          <w:rFonts w:ascii="Times New Roman" w:hAnsi="Times New Roman" w:cs="Times New Roman"/>
          <w:b/>
        </w:rPr>
      </w:pPr>
      <w:r w:rsidRPr="00827579">
        <w:rPr>
          <w:rFonts w:ascii="Times New Roman" w:hAnsi="Times New Roman" w:cs="Times New Roman"/>
          <w:b/>
        </w:rPr>
        <w:t xml:space="preserve">                                                </w:t>
      </w:r>
      <w:r w:rsidR="00482668" w:rsidRPr="00827579">
        <w:rPr>
          <w:rFonts w:ascii="Times New Roman" w:hAnsi="Times New Roman" w:cs="Times New Roman"/>
          <w:b/>
        </w:rPr>
        <w:t>ОПРЕДЕЛЕНИЕ РЕЗУЛЬТАТОВ</w:t>
      </w:r>
    </w:p>
    <w:p w:rsidR="008003DC" w:rsidRPr="00827579" w:rsidRDefault="008003DC" w:rsidP="008003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827579">
        <w:rPr>
          <w:rFonts w:ascii="Times New Roman" w:hAnsi="Times New Roman" w:cs="Times New Roman"/>
        </w:rPr>
        <w:t xml:space="preserve">В случае если команда получает штрафных баллов больше, чем номинальная оценка этапа, она (на данном этапе) получает </w:t>
      </w:r>
      <w:r w:rsidRPr="00827579">
        <w:rPr>
          <w:rFonts w:ascii="Times New Roman" w:hAnsi="Times New Roman" w:cs="Times New Roman"/>
          <w:b/>
          <w:i/>
        </w:rPr>
        <w:t>0 баллов</w:t>
      </w:r>
      <w:r w:rsidRPr="00827579">
        <w:rPr>
          <w:rFonts w:ascii="Times New Roman" w:hAnsi="Times New Roman" w:cs="Times New Roman"/>
        </w:rPr>
        <w:t>.</w:t>
      </w:r>
    </w:p>
    <w:p w:rsidR="00482668" w:rsidRPr="00827579" w:rsidRDefault="00482668" w:rsidP="004826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</w:rPr>
      </w:pPr>
      <w:r w:rsidRPr="00827579">
        <w:rPr>
          <w:rFonts w:ascii="Times New Roman" w:hAnsi="Times New Roman" w:cs="Times New Roman"/>
        </w:rPr>
        <w:t xml:space="preserve">Выигрывает команда, набравшая </w:t>
      </w:r>
      <w:r w:rsidRPr="00827579">
        <w:rPr>
          <w:rFonts w:ascii="Times New Roman" w:hAnsi="Times New Roman" w:cs="Times New Roman"/>
          <w:b/>
          <w:i/>
        </w:rPr>
        <w:t>наибольшее количество баллов</w:t>
      </w:r>
      <w:r w:rsidRPr="00827579">
        <w:rPr>
          <w:rFonts w:ascii="Times New Roman" w:hAnsi="Times New Roman" w:cs="Times New Roman"/>
        </w:rPr>
        <w:t xml:space="preserve"> при прохождении дистанции. В случае если две или более команды имеют одинаковое количество набранных баллов, выше место занимает команда, имеющая </w:t>
      </w:r>
      <w:r w:rsidRPr="00827579">
        <w:rPr>
          <w:rFonts w:ascii="Times New Roman" w:hAnsi="Times New Roman" w:cs="Times New Roman"/>
          <w:b/>
          <w:i/>
        </w:rPr>
        <w:t xml:space="preserve">меньше штрафных баллов. </w:t>
      </w:r>
    </w:p>
    <w:p w:rsidR="001577AB" w:rsidRDefault="001577AB" w:rsidP="004826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</w:rPr>
      </w:pPr>
    </w:p>
    <w:p w:rsidR="00BF0D84" w:rsidRPr="00482668" w:rsidRDefault="00BF0D84" w:rsidP="00482668">
      <w:pPr>
        <w:ind w:firstLine="708"/>
        <w:rPr>
          <w:rFonts w:ascii="Times New Roman" w:hAnsi="Times New Roman" w:cs="Times New Roman"/>
        </w:rPr>
      </w:pPr>
    </w:p>
    <w:sectPr w:rsidR="00BF0D84" w:rsidRPr="00482668" w:rsidSect="00106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1802E98"/>
    <w:multiLevelType w:val="hybridMultilevel"/>
    <w:tmpl w:val="6BD65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6D7FB0"/>
    <w:multiLevelType w:val="hybridMultilevel"/>
    <w:tmpl w:val="C82CD1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334627"/>
    <w:multiLevelType w:val="hybridMultilevel"/>
    <w:tmpl w:val="42924D6A"/>
    <w:lvl w:ilvl="0" w:tplc="B0F65EEE">
      <w:start w:val="2"/>
      <w:numFmt w:val="upperRoman"/>
      <w:lvlText w:val="%1."/>
      <w:lvlJc w:val="left"/>
      <w:pPr>
        <w:ind w:left="180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582B98"/>
    <w:multiLevelType w:val="hybridMultilevel"/>
    <w:tmpl w:val="52700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F83403"/>
    <w:multiLevelType w:val="hybridMultilevel"/>
    <w:tmpl w:val="2AAC716A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>
    <w:nsid w:val="45EE6BFF"/>
    <w:multiLevelType w:val="hybridMultilevel"/>
    <w:tmpl w:val="DBE21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0D67A3"/>
    <w:multiLevelType w:val="hybridMultilevel"/>
    <w:tmpl w:val="26725E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043FF4"/>
    <w:multiLevelType w:val="hybridMultilevel"/>
    <w:tmpl w:val="60DA15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58C3C9A"/>
    <w:multiLevelType w:val="hybridMultilevel"/>
    <w:tmpl w:val="3BBC1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EF6DA7"/>
    <w:multiLevelType w:val="hybridMultilevel"/>
    <w:tmpl w:val="F43C2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5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0D84"/>
    <w:rsid w:val="00001C7E"/>
    <w:rsid w:val="00001F64"/>
    <w:rsid w:val="000030A7"/>
    <w:rsid w:val="00004C5E"/>
    <w:rsid w:val="00005532"/>
    <w:rsid w:val="000056B5"/>
    <w:rsid w:val="00005BB7"/>
    <w:rsid w:val="000064F0"/>
    <w:rsid w:val="000069F1"/>
    <w:rsid w:val="000117ED"/>
    <w:rsid w:val="00011968"/>
    <w:rsid w:val="00012E82"/>
    <w:rsid w:val="00015BB2"/>
    <w:rsid w:val="0001653A"/>
    <w:rsid w:val="00016FAB"/>
    <w:rsid w:val="00017AD2"/>
    <w:rsid w:val="00023984"/>
    <w:rsid w:val="00026838"/>
    <w:rsid w:val="0003077B"/>
    <w:rsid w:val="00030956"/>
    <w:rsid w:val="00037493"/>
    <w:rsid w:val="00042969"/>
    <w:rsid w:val="0004694A"/>
    <w:rsid w:val="00047052"/>
    <w:rsid w:val="000516CF"/>
    <w:rsid w:val="00053D2C"/>
    <w:rsid w:val="00054FDA"/>
    <w:rsid w:val="00060384"/>
    <w:rsid w:val="00063654"/>
    <w:rsid w:val="000639FE"/>
    <w:rsid w:val="000646AD"/>
    <w:rsid w:val="000708B0"/>
    <w:rsid w:val="00072B46"/>
    <w:rsid w:val="00073034"/>
    <w:rsid w:val="00074A7D"/>
    <w:rsid w:val="00074C98"/>
    <w:rsid w:val="0007585A"/>
    <w:rsid w:val="0007651A"/>
    <w:rsid w:val="000771F1"/>
    <w:rsid w:val="000814EF"/>
    <w:rsid w:val="00081903"/>
    <w:rsid w:val="00083248"/>
    <w:rsid w:val="00087D22"/>
    <w:rsid w:val="000909AB"/>
    <w:rsid w:val="0009446A"/>
    <w:rsid w:val="000952E4"/>
    <w:rsid w:val="00096180"/>
    <w:rsid w:val="00096975"/>
    <w:rsid w:val="000A40CC"/>
    <w:rsid w:val="000A47A6"/>
    <w:rsid w:val="000A568F"/>
    <w:rsid w:val="000A7D78"/>
    <w:rsid w:val="000B1B91"/>
    <w:rsid w:val="000B5380"/>
    <w:rsid w:val="000C0324"/>
    <w:rsid w:val="000C1B39"/>
    <w:rsid w:val="000C2029"/>
    <w:rsid w:val="000C22B5"/>
    <w:rsid w:val="000C2FCC"/>
    <w:rsid w:val="000C36C0"/>
    <w:rsid w:val="000C499B"/>
    <w:rsid w:val="000D407C"/>
    <w:rsid w:val="000D7430"/>
    <w:rsid w:val="000D7E69"/>
    <w:rsid w:val="000E10CC"/>
    <w:rsid w:val="000E5846"/>
    <w:rsid w:val="000E7C75"/>
    <w:rsid w:val="000F02B1"/>
    <w:rsid w:val="000F1AB8"/>
    <w:rsid w:val="000F26FE"/>
    <w:rsid w:val="000F5629"/>
    <w:rsid w:val="000F574F"/>
    <w:rsid w:val="000F59EB"/>
    <w:rsid w:val="000F664E"/>
    <w:rsid w:val="001003F1"/>
    <w:rsid w:val="00103A03"/>
    <w:rsid w:val="00104292"/>
    <w:rsid w:val="001067AE"/>
    <w:rsid w:val="00107DA5"/>
    <w:rsid w:val="00116532"/>
    <w:rsid w:val="00117DB4"/>
    <w:rsid w:val="001238D5"/>
    <w:rsid w:val="00123B06"/>
    <w:rsid w:val="00130AC1"/>
    <w:rsid w:val="00130F75"/>
    <w:rsid w:val="0013219E"/>
    <w:rsid w:val="001332E9"/>
    <w:rsid w:val="001348D7"/>
    <w:rsid w:val="00135BF0"/>
    <w:rsid w:val="00136028"/>
    <w:rsid w:val="00136FA5"/>
    <w:rsid w:val="0014113B"/>
    <w:rsid w:val="00143DA3"/>
    <w:rsid w:val="001450FB"/>
    <w:rsid w:val="00145DE1"/>
    <w:rsid w:val="00147D84"/>
    <w:rsid w:val="001501B2"/>
    <w:rsid w:val="0015410C"/>
    <w:rsid w:val="00155843"/>
    <w:rsid w:val="00155A9D"/>
    <w:rsid w:val="00156477"/>
    <w:rsid w:val="001577AB"/>
    <w:rsid w:val="00160240"/>
    <w:rsid w:val="001605C9"/>
    <w:rsid w:val="00160B91"/>
    <w:rsid w:val="00163A39"/>
    <w:rsid w:val="00163E25"/>
    <w:rsid w:val="00164586"/>
    <w:rsid w:val="0016498A"/>
    <w:rsid w:val="0016643B"/>
    <w:rsid w:val="001703C8"/>
    <w:rsid w:val="001704E1"/>
    <w:rsid w:val="00171CCF"/>
    <w:rsid w:val="00171CD2"/>
    <w:rsid w:val="00177767"/>
    <w:rsid w:val="00183C61"/>
    <w:rsid w:val="00183CF1"/>
    <w:rsid w:val="00183EFF"/>
    <w:rsid w:val="001853F5"/>
    <w:rsid w:val="00190800"/>
    <w:rsid w:val="00191DB0"/>
    <w:rsid w:val="0019233F"/>
    <w:rsid w:val="0019287A"/>
    <w:rsid w:val="00192A27"/>
    <w:rsid w:val="00192C88"/>
    <w:rsid w:val="00192F2C"/>
    <w:rsid w:val="001958D0"/>
    <w:rsid w:val="001A11F3"/>
    <w:rsid w:val="001A7F99"/>
    <w:rsid w:val="001B3789"/>
    <w:rsid w:val="001B50FD"/>
    <w:rsid w:val="001B598E"/>
    <w:rsid w:val="001B744C"/>
    <w:rsid w:val="001B7894"/>
    <w:rsid w:val="001C1A43"/>
    <w:rsid w:val="001C520F"/>
    <w:rsid w:val="001C58C6"/>
    <w:rsid w:val="001C77C5"/>
    <w:rsid w:val="001D1B1B"/>
    <w:rsid w:val="001D78A7"/>
    <w:rsid w:val="001D7C63"/>
    <w:rsid w:val="001E1265"/>
    <w:rsid w:val="001E1DB8"/>
    <w:rsid w:val="001E4958"/>
    <w:rsid w:val="001E6A8B"/>
    <w:rsid w:val="001E7EA1"/>
    <w:rsid w:val="001F0C39"/>
    <w:rsid w:val="001F20FE"/>
    <w:rsid w:val="001F26E6"/>
    <w:rsid w:val="001F6854"/>
    <w:rsid w:val="001F6B82"/>
    <w:rsid w:val="001F6E16"/>
    <w:rsid w:val="00201C19"/>
    <w:rsid w:val="00201D53"/>
    <w:rsid w:val="00201EE7"/>
    <w:rsid w:val="00203674"/>
    <w:rsid w:val="00203AF4"/>
    <w:rsid w:val="00203DE1"/>
    <w:rsid w:val="00211412"/>
    <w:rsid w:val="00216946"/>
    <w:rsid w:val="002205A6"/>
    <w:rsid w:val="00223D70"/>
    <w:rsid w:val="002248F2"/>
    <w:rsid w:val="0022535A"/>
    <w:rsid w:val="00226993"/>
    <w:rsid w:val="0022719D"/>
    <w:rsid w:val="002311EF"/>
    <w:rsid w:val="00232036"/>
    <w:rsid w:val="0023231A"/>
    <w:rsid w:val="00233201"/>
    <w:rsid w:val="00234C63"/>
    <w:rsid w:val="002350EA"/>
    <w:rsid w:val="00241424"/>
    <w:rsid w:val="00245726"/>
    <w:rsid w:val="00245BCE"/>
    <w:rsid w:val="00246BC9"/>
    <w:rsid w:val="0025355C"/>
    <w:rsid w:val="0025413A"/>
    <w:rsid w:val="00256049"/>
    <w:rsid w:val="00256A69"/>
    <w:rsid w:val="00260761"/>
    <w:rsid w:val="00261EC0"/>
    <w:rsid w:val="0027096B"/>
    <w:rsid w:val="002711E2"/>
    <w:rsid w:val="00271BA0"/>
    <w:rsid w:val="002730B9"/>
    <w:rsid w:val="002730E1"/>
    <w:rsid w:val="0027552B"/>
    <w:rsid w:val="00275FC9"/>
    <w:rsid w:val="00277E65"/>
    <w:rsid w:val="00287F07"/>
    <w:rsid w:val="00293869"/>
    <w:rsid w:val="0029461E"/>
    <w:rsid w:val="00295A9C"/>
    <w:rsid w:val="00295E14"/>
    <w:rsid w:val="00297E92"/>
    <w:rsid w:val="002A16A9"/>
    <w:rsid w:val="002A1FEB"/>
    <w:rsid w:val="002A2284"/>
    <w:rsid w:val="002A334D"/>
    <w:rsid w:val="002A3497"/>
    <w:rsid w:val="002A5AA6"/>
    <w:rsid w:val="002B2732"/>
    <w:rsid w:val="002B765C"/>
    <w:rsid w:val="002C0C43"/>
    <w:rsid w:val="002C3A92"/>
    <w:rsid w:val="002C3E3F"/>
    <w:rsid w:val="002C4658"/>
    <w:rsid w:val="002C5BCF"/>
    <w:rsid w:val="002C72E3"/>
    <w:rsid w:val="002D0DB3"/>
    <w:rsid w:val="002D10E6"/>
    <w:rsid w:val="002D143E"/>
    <w:rsid w:val="002D1CD5"/>
    <w:rsid w:val="002D2FEE"/>
    <w:rsid w:val="002D39B0"/>
    <w:rsid w:val="002D57F7"/>
    <w:rsid w:val="002D644F"/>
    <w:rsid w:val="002E5B0E"/>
    <w:rsid w:val="002E635A"/>
    <w:rsid w:val="002F15CC"/>
    <w:rsid w:val="002F3F84"/>
    <w:rsid w:val="002F4F5E"/>
    <w:rsid w:val="002F53DF"/>
    <w:rsid w:val="002F5806"/>
    <w:rsid w:val="002F63CC"/>
    <w:rsid w:val="00300105"/>
    <w:rsid w:val="003013F7"/>
    <w:rsid w:val="00302A43"/>
    <w:rsid w:val="00305052"/>
    <w:rsid w:val="00305448"/>
    <w:rsid w:val="00305E7A"/>
    <w:rsid w:val="00307723"/>
    <w:rsid w:val="0030783B"/>
    <w:rsid w:val="00312040"/>
    <w:rsid w:val="0031209B"/>
    <w:rsid w:val="003151C0"/>
    <w:rsid w:val="00316A97"/>
    <w:rsid w:val="00316E9F"/>
    <w:rsid w:val="00317974"/>
    <w:rsid w:val="00317BFA"/>
    <w:rsid w:val="00317F18"/>
    <w:rsid w:val="00320B44"/>
    <w:rsid w:val="003257B5"/>
    <w:rsid w:val="003258C8"/>
    <w:rsid w:val="00330DCC"/>
    <w:rsid w:val="00331548"/>
    <w:rsid w:val="00331DF0"/>
    <w:rsid w:val="00332ACB"/>
    <w:rsid w:val="00337C35"/>
    <w:rsid w:val="003407E8"/>
    <w:rsid w:val="0034093D"/>
    <w:rsid w:val="0034108F"/>
    <w:rsid w:val="003457C9"/>
    <w:rsid w:val="00350791"/>
    <w:rsid w:val="00353866"/>
    <w:rsid w:val="00353F34"/>
    <w:rsid w:val="00360590"/>
    <w:rsid w:val="00361717"/>
    <w:rsid w:val="00361C10"/>
    <w:rsid w:val="0036379E"/>
    <w:rsid w:val="00365CA9"/>
    <w:rsid w:val="00372024"/>
    <w:rsid w:val="00372F31"/>
    <w:rsid w:val="0037538E"/>
    <w:rsid w:val="00377A08"/>
    <w:rsid w:val="00380566"/>
    <w:rsid w:val="00381D4D"/>
    <w:rsid w:val="0038441C"/>
    <w:rsid w:val="00384768"/>
    <w:rsid w:val="0038753B"/>
    <w:rsid w:val="00390D00"/>
    <w:rsid w:val="003935D3"/>
    <w:rsid w:val="00394340"/>
    <w:rsid w:val="003957A3"/>
    <w:rsid w:val="003A0DD0"/>
    <w:rsid w:val="003A0F53"/>
    <w:rsid w:val="003A3029"/>
    <w:rsid w:val="003A60AC"/>
    <w:rsid w:val="003A6FF1"/>
    <w:rsid w:val="003A772E"/>
    <w:rsid w:val="003A7FA7"/>
    <w:rsid w:val="003B0BF9"/>
    <w:rsid w:val="003B2AC6"/>
    <w:rsid w:val="003B7173"/>
    <w:rsid w:val="003C1349"/>
    <w:rsid w:val="003C25BF"/>
    <w:rsid w:val="003C3B46"/>
    <w:rsid w:val="003C50B7"/>
    <w:rsid w:val="003C595B"/>
    <w:rsid w:val="003D09D8"/>
    <w:rsid w:val="003D159B"/>
    <w:rsid w:val="003D1648"/>
    <w:rsid w:val="003D1F6B"/>
    <w:rsid w:val="003D67CD"/>
    <w:rsid w:val="003D789C"/>
    <w:rsid w:val="003D7A1A"/>
    <w:rsid w:val="003D7FA5"/>
    <w:rsid w:val="003E3338"/>
    <w:rsid w:val="003E5B13"/>
    <w:rsid w:val="003E60ED"/>
    <w:rsid w:val="003F0CB2"/>
    <w:rsid w:val="003F1637"/>
    <w:rsid w:val="003F3D51"/>
    <w:rsid w:val="003F4E2A"/>
    <w:rsid w:val="003F5E89"/>
    <w:rsid w:val="003F606B"/>
    <w:rsid w:val="003F623F"/>
    <w:rsid w:val="0040160C"/>
    <w:rsid w:val="00401FA0"/>
    <w:rsid w:val="00411328"/>
    <w:rsid w:val="00420DD2"/>
    <w:rsid w:val="00421905"/>
    <w:rsid w:val="00421BC4"/>
    <w:rsid w:val="00423573"/>
    <w:rsid w:val="0042505D"/>
    <w:rsid w:val="00430292"/>
    <w:rsid w:val="00430597"/>
    <w:rsid w:val="00431F8A"/>
    <w:rsid w:val="00432593"/>
    <w:rsid w:val="004407D6"/>
    <w:rsid w:val="004428CD"/>
    <w:rsid w:val="004433BF"/>
    <w:rsid w:val="00443591"/>
    <w:rsid w:val="00445476"/>
    <w:rsid w:val="00445AD2"/>
    <w:rsid w:val="004462BF"/>
    <w:rsid w:val="00446A7B"/>
    <w:rsid w:val="0044705E"/>
    <w:rsid w:val="004476F9"/>
    <w:rsid w:val="00447DE5"/>
    <w:rsid w:val="004524F7"/>
    <w:rsid w:val="00453DF3"/>
    <w:rsid w:val="00460162"/>
    <w:rsid w:val="00463215"/>
    <w:rsid w:val="0046606E"/>
    <w:rsid w:val="00467CEF"/>
    <w:rsid w:val="00471972"/>
    <w:rsid w:val="00472805"/>
    <w:rsid w:val="0047398F"/>
    <w:rsid w:val="00474059"/>
    <w:rsid w:val="004740C6"/>
    <w:rsid w:val="0047570B"/>
    <w:rsid w:val="00476FB5"/>
    <w:rsid w:val="00482668"/>
    <w:rsid w:val="00483CE5"/>
    <w:rsid w:val="00492E1F"/>
    <w:rsid w:val="00494426"/>
    <w:rsid w:val="004A0842"/>
    <w:rsid w:val="004A08A8"/>
    <w:rsid w:val="004A0BDD"/>
    <w:rsid w:val="004A0D33"/>
    <w:rsid w:val="004A1CCA"/>
    <w:rsid w:val="004A26CD"/>
    <w:rsid w:val="004A3CCE"/>
    <w:rsid w:val="004A5742"/>
    <w:rsid w:val="004B3AEB"/>
    <w:rsid w:val="004B5E45"/>
    <w:rsid w:val="004C0524"/>
    <w:rsid w:val="004C0C70"/>
    <w:rsid w:val="004C2632"/>
    <w:rsid w:val="004C3671"/>
    <w:rsid w:val="004C4F88"/>
    <w:rsid w:val="004C7FC2"/>
    <w:rsid w:val="004D2993"/>
    <w:rsid w:val="004D2DA9"/>
    <w:rsid w:val="004D6BDB"/>
    <w:rsid w:val="004E01EC"/>
    <w:rsid w:val="004E3163"/>
    <w:rsid w:val="004E36C4"/>
    <w:rsid w:val="004E4544"/>
    <w:rsid w:val="004E463D"/>
    <w:rsid w:val="004E6079"/>
    <w:rsid w:val="004F00E9"/>
    <w:rsid w:val="004F176D"/>
    <w:rsid w:val="004F1B8D"/>
    <w:rsid w:val="00502119"/>
    <w:rsid w:val="00504597"/>
    <w:rsid w:val="005064A9"/>
    <w:rsid w:val="00507C09"/>
    <w:rsid w:val="005115C8"/>
    <w:rsid w:val="00511CD6"/>
    <w:rsid w:val="00515176"/>
    <w:rsid w:val="00520DD2"/>
    <w:rsid w:val="005216A0"/>
    <w:rsid w:val="00522F82"/>
    <w:rsid w:val="00524FCD"/>
    <w:rsid w:val="00525F9C"/>
    <w:rsid w:val="00525FD9"/>
    <w:rsid w:val="00526329"/>
    <w:rsid w:val="005300A8"/>
    <w:rsid w:val="00530DEE"/>
    <w:rsid w:val="0053247C"/>
    <w:rsid w:val="005345E7"/>
    <w:rsid w:val="00535014"/>
    <w:rsid w:val="005357F9"/>
    <w:rsid w:val="00542396"/>
    <w:rsid w:val="00542834"/>
    <w:rsid w:val="00542986"/>
    <w:rsid w:val="0054581C"/>
    <w:rsid w:val="0054727F"/>
    <w:rsid w:val="0054747F"/>
    <w:rsid w:val="00554497"/>
    <w:rsid w:val="005558F5"/>
    <w:rsid w:val="0055702E"/>
    <w:rsid w:val="005577D2"/>
    <w:rsid w:val="00557999"/>
    <w:rsid w:val="0056045E"/>
    <w:rsid w:val="00563E4C"/>
    <w:rsid w:val="005642A3"/>
    <w:rsid w:val="00572B92"/>
    <w:rsid w:val="00573578"/>
    <w:rsid w:val="0057512A"/>
    <w:rsid w:val="005803D3"/>
    <w:rsid w:val="00581426"/>
    <w:rsid w:val="0058469A"/>
    <w:rsid w:val="00585392"/>
    <w:rsid w:val="00585E70"/>
    <w:rsid w:val="00587DD9"/>
    <w:rsid w:val="00590004"/>
    <w:rsid w:val="00591D10"/>
    <w:rsid w:val="00591DA9"/>
    <w:rsid w:val="00592843"/>
    <w:rsid w:val="0059641D"/>
    <w:rsid w:val="00596530"/>
    <w:rsid w:val="005A0CFD"/>
    <w:rsid w:val="005A3ADB"/>
    <w:rsid w:val="005A4D41"/>
    <w:rsid w:val="005A4E67"/>
    <w:rsid w:val="005A6AC4"/>
    <w:rsid w:val="005B094E"/>
    <w:rsid w:val="005B1059"/>
    <w:rsid w:val="005B26BA"/>
    <w:rsid w:val="005B273F"/>
    <w:rsid w:val="005B4521"/>
    <w:rsid w:val="005B49CD"/>
    <w:rsid w:val="005B50DD"/>
    <w:rsid w:val="005B5653"/>
    <w:rsid w:val="005B5B97"/>
    <w:rsid w:val="005B5C96"/>
    <w:rsid w:val="005B603A"/>
    <w:rsid w:val="005B7512"/>
    <w:rsid w:val="005C0F15"/>
    <w:rsid w:val="005C21C8"/>
    <w:rsid w:val="005C3022"/>
    <w:rsid w:val="005C3363"/>
    <w:rsid w:val="005C366B"/>
    <w:rsid w:val="005C471F"/>
    <w:rsid w:val="005C5C1A"/>
    <w:rsid w:val="005D013A"/>
    <w:rsid w:val="005D0EC8"/>
    <w:rsid w:val="005D0F8A"/>
    <w:rsid w:val="005D1B1A"/>
    <w:rsid w:val="005D24FA"/>
    <w:rsid w:val="005D285F"/>
    <w:rsid w:val="005D2CDB"/>
    <w:rsid w:val="005D300A"/>
    <w:rsid w:val="005D59F4"/>
    <w:rsid w:val="005D7BEB"/>
    <w:rsid w:val="005E0135"/>
    <w:rsid w:val="005E1119"/>
    <w:rsid w:val="005E1533"/>
    <w:rsid w:val="005E4437"/>
    <w:rsid w:val="005E52F5"/>
    <w:rsid w:val="005E57FD"/>
    <w:rsid w:val="005E5A6F"/>
    <w:rsid w:val="005E6A01"/>
    <w:rsid w:val="005E6B06"/>
    <w:rsid w:val="005F0F4C"/>
    <w:rsid w:val="005F261D"/>
    <w:rsid w:val="005F6C6A"/>
    <w:rsid w:val="006023B3"/>
    <w:rsid w:val="00603EF6"/>
    <w:rsid w:val="00606045"/>
    <w:rsid w:val="00607700"/>
    <w:rsid w:val="00610281"/>
    <w:rsid w:val="0061065D"/>
    <w:rsid w:val="00611532"/>
    <w:rsid w:val="00611EF1"/>
    <w:rsid w:val="00614864"/>
    <w:rsid w:val="00615640"/>
    <w:rsid w:val="00622F32"/>
    <w:rsid w:val="0062431D"/>
    <w:rsid w:val="00625553"/>
    <w:rsid w:val="00630321"/>
    <w:rsid w:val="00632C52"/>
    <w:rsid w:val="00634238"/>
    <w:rsid w:val="00640147"/>
    <w:rsid w:val="00641B6A"/>
    <w:rsid w:val="00641D35"/>
    <w:rsid w:val="006426C9"/>
    <w:rsid w:val="00644818"/>
    <w:rsid w:val="006454AB"/>
    <w:rsid w:val="00647893"/>
    <w:rsid w:val="00652BF9"/>
    <w:rsid w:val="00652D0E"/>
    <w:rsid w:val="00654412"/>
    <w:rsid w:val="006546F9"/>
    <w:rsid w:val="006550BC"/>
    <w:rsid w:val="0065559D"/>
    <w:rsid w:val="006567F4"/>
    <w:rsid w:val="00656C14"/>
    <w:rsid w:val="006603BB"/>
    <w:rsid w:val="00660420"/>
    <w:rsid w:val="00662849"/>
    <w:rsid w:val="00662D18"/>
    <w:rsid w:val="006635BC"/>
    <w:rsid w:val="006637FD"/>
    <w:rsid w:val="006679C2"/>
    <w:rsid w:val="00671F76"/>
    <w:rsid w:val="00673CD1"/>
    <w:rsid w:val="00675A7A"/>
    <w:rsid w:val="00677C05"/>
    <w:rsid w:val="00681D25"/>
    <w:rsid w:val="0068288F"/>
    <w:rsid w:val="006830A8"/>
    <w:rsid w:val="006840B7"/>
    <w:rsid w:val="006848FC"/>
    <w:rsid w:val="00685E60"/>
    <w:rsid w:val="006943D4"/>
    <w:rsid w:val="006944DC"/>
    <w:rsid w:val="00694E77"/>
    <w:rsid w:val="00695BAB"/>
    <w:rsid w:val="006971CB"/>
    <w:rsid w:val="006978F9"/>
    <w:rsid w:val="006A04E8"/>
    <w:rsid w:val="006A06E7"/>
    <w:rsid w:val="006A22B5"/>
    <w:rsid w:val="006A2758"/>
    <w:rsid w:val="006A5251"/>
    <w:rsid w:val="006B0578"/>
    <w:rsid w:val="006B0FF7"/>
    <w:rsid w:val="006B1FF5"/>
    <w:rsid w:val="006B2BCD"/>
    <w:rsid w:val="006B4A4F"/>
    <w:rsid w:val="006B56AB"/>
    <w:rsid w:val="006B702B"/>
    <w:rsid w:val="006B7EAC"/>
    <w:rsid w:val="006C0C99"/>
    <w:rsid w:val="006C1E15"/>
    <w:rsid w:val="006C2C76"/>
    <w:rsid w:val="006C398C"/>
    <w:rsid w:val="006C3B43"/>
    <w:rsid w:val="006C696B"/>
    <w:rsid w:val="006C6FC0"/>
    <w:rsid w:val="006D0873"/>
    <w:rsid w:val="006D10DC"/>
    <w:rsid w:val="006D1283"/>
    <w:rsid w:val="006D1675"/>
    <w:rsid w:val="006E0344"/>
    <w:rsid w:val="006E2378"/>
    <w:rsid w:val="006E2A0C"/>
    <w:rsid w:val="006E45B9"/>
    <w:rsid w:val="006E5763"/>
    <w:rsid w:val="006E7057"/>
    <w:rsid w:val="006F2187"/>
    <w:rsid w:val="006F3ED4"/>
    <w:rsid w:val="006F52BD"/>
    <w:rsid w:val="006F6806"/>
    <w:rsid w:val="006F6D53"/>
    <w:rsid w:val="00700145"/>
    <w:rsid w:val="00701AE3"/>
    <w:rsid w:val="00705BB8"/>
    <w:rsid w:val="007062D3"/>
    <w:rsid w:val="0071067F"/>
    <w:rsid w:val="007118CF"/>
    <w:rsid w:val="00712735"/>
    <w:rsid w:val="007141C0"/>
    <w:rsid w:val="00715C1B"/>
    <w:rsid w:val="007160BB"/>
    <w:rsid w:val="007175E4"/>
    <w:rsid w:val="00720BC5"/>
    <w:rsid w:val="007210BB"/>
    <w:rsid w:val="00723449"/>
    <w:rsid w:val="007252DD"/>
    <w:rsid w:val="007272ED"/>
    <w:rsid w:val="007305CB"/>
    <w:rsid w:val="00731296"/>
    <w:rsid w:val="00732849"/>
    <w:rsid w:val="00736686"/>
    <w:rsid w:val="00736EA6"/>
    <w:rsid w:val="0073762E"/>
    <w:rsid w:val="00740BD0"/>
    <w:rsid w:val="007415B8"/>
    <w:rsid w:val="00743775"/>
    <w:rsid w:val="00745DE8"/>
    <w:rsid w:val="0074775F"/>
    <w:rsid w:val="007509D1"/>
    <w:rsid w:val="00752482"/>
    <w:rsid w:val="00754D8E"/>
    <w:rsid w:val="00755727"/>
    <w:rsid w:val="00756D2B"/>
    <w:rsid w:val="00761F2F"/>
    <w:rsid w:val="00762B07"/>
    <w:rsid w:val="007633CC"/>
    <w:rsid w:val="00773847"/>
    <w:rsid w:val="00774B5D"/>
    <w:rsid w:val="007756D2"/>
    <w:rsid w:val="00775AF2"/>
    <w:rsid w:val="00775C34"/>
    <w:rsid w:val="00780D79"/>
    <w:rsid w:val="00780F6B"/>
    <w:rsid w:val="00783CAE"/>
    <w:rsid w:val="0078546C"/>
    <w:rsid w:val="00786CCB"/>
    <w:rsid w:val="00790367"/>
    <w:rsid w:val="00790661"/>
    <w:rsid w:val="007917D6"/>
    <w:rsid w:val="007918BB"/>
    <w:rsid w:val="00791AA1"/>
    <w:rsid w:val="00793B4E"/>
    <w:rsid w:val="00793E54"/>
    <w:rsid w:val="007967D1"/>
    <w:rsid w:val="00796F44"/>
    <w:rsid w:val="0079745E"/>
    <w:rsid w:val="007976B2"/>
    <w:rsid w:val="007A1771"/>
    <w:rsid w:val="007A473C"/>
    <w:rsid w:val="007A4A59"/>
    <w:rsid w:val="007A51FD"/>
    <w:rsid w:val="007A5636"/>
    <w:rsid w:val="007A661B"/>
    <w:rsid w:val="007A6BCC"/>
    <w:rsid w:val="007B1397"/>
    <w:rsid w:val="007B30C3"/>
    <w:rsid w:val="007B3FB1"/>
    <w:rsid w:val="007B4BAB"/>
    <w:rsid w:val="007B598A"/>
    <w:rsid w:val="007B5A93"/>
    <w:rsid w:val="007C2933"/>
    <w:rsid w:val="007C3727"/>
    <w:rsid w:val="007C4D9D"/>
    <w:rsid w:val="007C4FA7"/>
    <w:rsid w:val="007C7278"/>
    <w:rsid w:val="007C7C11"/>
    <w:rsid w:val="007D2F72"/>
    <w:rsid w:val="007D48C0"/>
    <w:rsid w:val="007D4C7F"/>
    <w:rsid w:val="007E01D2"/>
    <w:rsid w:val="007E2524"/>
    <w:rsid w:val="007E252B"/>
    <w:rsid w:val="007E3BF5"/>
    <w:rsid w:val="007E4684"/>
    <w:rsid w:val="007E4A9B"/>
    <w:rsid w:val="007E6EBD"/>
    <w:rsid w:val="007F34B9"/>
    <w:rsid w:val="007F673D"/>
    <w:rsid w:val="007F67E7"/>
    <w:rsid w:val="007F7C80"/>
    <w:rsid w:val="008003DC"/>
    <w:rsid w:val="008027C5"/>
    <w:rsid w:val="00810B33"/>
    <w:rsid w:val="008115B0"/>
    <w:rsid w:val="008122A8"/>
    <w:rsid w:val="00813628"/>
    <w:rsid w:val="0081542B"/>
    <w:rsid w:val="00816FCE"/>
    <w:rsid w:val="00820038"/>
    <w:rsid w:val="008202B3"/>
    <w:rsid w:val="008203B5"/>
    <w:rsid w:val="00821EF0"/>
    <w:rsid w:val="00822141"/>
    <w:rsid w:val="00824E4C"/>
    <w:rsid w:val="00826529"/>
    <w:rsid w:val="00827579"/>
    <w:rsid w:val="00827F23"/>
    <w:rsid w:val="00831BE4"/>
    <w:rsid w:val="008326C2"/>
    <w:rsid w:val="00834135"/>
    <w:rsid w:val="00834C9B"/>
    <w:rsid w:val="0083565A"/>
    <w:rsid w:val="00835FA3"/>
    <w:rsid w:val="008406D1"/>
    <w:rsid w:val="00840718"/>
    <w:rsid w:val="008411D2"/>
    <w:rsid w:val="00850E11"/>
    <w:rsid w:val="00851016"/>
    <w:rsid w:val="00854871"/>
    <w:rsid w:val="008552FB"/>
    <w:rsid w:val="00860871"/>
    <w:rsid w:val="00860A05"/>
    <w:rsid w:val="00861495"/>
    <w:rsid w:val="00863375"/>
    <w:rsid w:val="00863454"/>
    <w:rsid w:val="0086424F"/>
    <w:rsid w:val="00865089"/>
    <w:rsid w:val="00867D7E"/>
    <w:rsid w:val="008702A7"/>
    <w:rsid w:val="00873CCF"/>
    <w:rsid w:val="00875A50"/>
    <w:rsid w:val="008769B6"/>
    <w:rsid w:val="00877BBB"/>
    <w:rsid w:val="00886322"/>
    <w:rsid w:val="008865C5"/>
    <w:rsid w:val="00890D87"/>
    <w:rsid w:val="008922A0"/>
    <w:rsid w:val="00892B7E"/>
    <w:rsid w:val="00892EEE"/>
    <w:rsid w:val="00893BFA"/>
    <w:rsid w:val="00896359"/>
    <w:rsid w:val="00897136"/>
    <w:rsid w:val="008A3B1C"/>
    <w:rsid w:val="008A42C7"/>
    <w:rsid w:val="008A5D50"/>
    <w:rsid w:val="008A6710"/>
    <w:rsid w:val="008B2CD2"/>
    <w:rsid w:val="008C08EF"/>
    <w:rsid w:val="008C470C"/>
    <w:rsid w:val="008D00CF"/>
    <w:rsid w:val="008D1998"/>
    <w:rsid w:val="008D1B33"/>
    <w:rsid w:val="008D36BE"/>
    <w:rsid w:val="008D4A96"/>
    <w:rsid w:val="008D4DFF"/>
    <w:rsid w:val="008D6F2C"/>
    <w:rsid w:val="008E0EF8"/>
    <w:rsid w:val="008E3FD5"/>
    <w:rsid w:val="008E43CD"/>
    <w:rsid w:val="008E6881"/>
    <w:rsid w:val="008F025F"/>
    <w:rsid w:val="008F091E"/>
    <w:rsid w:val="008F0B30"/>
    <w:rsid w:val="008F3787"/>
    <w:rsid w:val="008F4137"/>
    <w:rsid w:val="008F5C03"/>
    <w:rsid w:val="008F7E3F"/>
    <w:rsid w:val="00903595"/>
    <w:rsid w:val="00903864"/>
    <w:rsid w:val="009062F4"/>
    <w:rsid w:val="00907EB3"/>
    <w:rsid w:val="00910593"/>
    <w:rsid w:val="00911C40"/>
    <w:rsid w:val="00913900"/>
    <w:rsid w:val="0091412B"/>
    <w:rsid w:val="00917C2F"/>
    <w:rsid w:val="009224C6"/>
    <w:rsid w:val="00922ADD"/>
    <w:rsid w:val="009315E3"/>
    <w:rsid w:val="0093254B"/>
    <w:rsid w:val="00932E11"/>
    <w:rsid w:val="009347B7"/>
    <w:rsid w:val="00934C73"/>
    <w:rsid w:val="0093605B"/>
    <w:rsid w:val="00936A99"/>
    <w:rsid w:val="00940420"/>
    <w:rsid w:val="00943C83"/>
    <w:rsid w:val="00944953"/>
    <w:rsid w:val="00944AA2"/>
    <w:rsid w:val="00944BE8"/>
    <w:rsid w:val="00945055"/>
    <w:rsid w:val="00946642"/>
    <w:rsid w:val="00951D8C"/>
    <w:rsid w:val="009534DF"/>
    <w:rsid w:val="0095729B"/>
    <w:rsid w:val="00966AA7"/>
    <w:rsid w:val="00966FB3"/>
    <w:rsid w:val="0096721D"/>
    <w:rsid w:val="00970E7C"/>
    <w:rsid w:val="00975885"/>
    <w:rsid w:val="00982662"/>
    <w:rsid w:val="00983A45"/>
    <w:rsid w:val="009861D6"/>
    <w:rsid w:val="009909C1"/>
    <w:rsid w:val="0099188C"/>
    <w:rsid w:val="00991F1D"/>
    <w:rsid w:val="009932CD"/>
    <w:rsid w:val="00995089"/>
    <w:rsid w:val="009963BF"/>
    <w:rsid w:val="009A5740"/>
    <w:rsid w:val="009B495E"/>
    <w:rsid w:val="009C16A4"/>
    <w:rsid w:val="009C3DDA"/>
    <w:rsid w:val="009C6343"/>
    <w:rsid w:val="009C6EB1"/>
    <w:rsid w:val="009C7B66"/>
    <w:rsid w:val="009D06FC"/>
    <w:rsid w:val="009D07D4"/>
    <w:rsid w:val="009D166A"/>
    <w:rsid w:val="009D1C8A"/>
    <w:rsid w:val="009D2415"/>
    <w:rsid w:val="009D2D85"/>
    <w:rsid w:val="009D46F6"/>
    <w:rsid w:val="009D5F41"/>
    <w:rsid w:val="009E2B5D"/>
    <w:rsid w:val="009E4D76"/>
    <w:rsid w:val="009E561C"/>
    <w:rsid w:val="009E6420"/>
    <w:rsid w:val="009E7AB2"/>
    <w:rsid w:val="009F3213"/>
    <w:rsid w:val="009F4618"/>
    <w:rsid w:val="009F4C7C"/>
    <w:rsid w:val="009F64D4"/>
    <w:rsid w:val="00A005FD"/>
    <w:rsid w:val="00A008FA"/>
    <w:rsid w:val="00A02C74"/>
    <w:rsid w:val="00A05C95"/>
    <w:rsid w:val="00A06660"/>
    <w:rsid w:val="00A11086"/>
    <w:rsid w:val="00A113C3"/>
    <w:rsid w:val="00A12A44"/>
    <w:rsid w:val="00A12E32"/>
    <w:rsid w:val="00A13CC8"/>
    <w:rsid w:val="00A13D8C"/>
    <w:rsid w:val="00A13E44"/>
    <w:rsid w:val="00A14B9F"/>
    <w:rsid w:val="00A14C9A"/>
    <w:rsid w:val="00A16A79"/>
    <w:rsid w:val="00A2170B"/>
    <w:rsid w:val="00A271A8"/>
    <w:rsid w:val="00A30444"/>
    <w:rsid w:val="00A32D06"/>
    <w:rsid w:val="00A35A55"/>
    <w:rsid w:val="00A36759"/>
    <w:rsid w:val="00A37191"/>
    <w:rsid w:val="00A37B49"/>
    <w:rsid w:val="00A4076F"/>
    <w:rsid w:val="00A41C90"/>
    <w:rsid w:val="00A41FD8"/>
    <w:rsid w:val="00A4417A"/>
    <w:rsid w:val="00A45704"/>
    <w:rsid w:val="00A5181A"/>
    <w:rsid w:val="00A61E7A"/>
    <w:rsid w:val="00A62E88"/>
    <w:rsid w:val="00A654AF"/>
    <w:rsid w:val="00A67FFD"/>
    <w:rsid w:val="00A75289"/>
    <w:rsid w:val="00A75E38"/>
    <w:rsid w:val="00A802D9"/>
    <w:rsid w:val="00A8081D"/>
    <w:rsid w:val="00A811A9"/>
    <w:rsid w:val="00A8284E"/>
    <w:rsid w:val="00A930DE"/>
    <w:rsid w:val="00A95428"/>
    <w:rsid w:val="00A962FF"/>
    <w:rsid w:val="00A97655"/>
    <w:rsid w:val="00A9768E"/>
    <w:rsid w:val="00AA1318"/>
    <w:rsid w:val="00AA5866"/>
    <w:rsid w:val="00AA63D1"/>
    <w:rsid w:val="00AA69C2"/>
    <w:rsid w:val="00AA7407"/>
    <w:rsid w:val="00AA7F39"/>
    <w:rsid w:val="00AB043F"/>
    <w:rsid w:val="00AB249A"/>
    <w:rsid w:val="00AB58EC"/>
    <w:rsid w:val="00AC077B"/>
    <w:rsid w:val="00AC0D86"/>
    <w:rsid w:val="00AC442F"/>
    <w:rsid w:val="00AC5B9A"/>
    <w:rsid w:val="00AC5F14"/>
    <w:rsid w:val="00AD027F"/>
    <w:rsid w:val="00AD0F42"/>
    <w:rsid w:val="00AD3FFD"/>
    <w:rsid w:val="00AE0485"/>
    <w:rsid w:val="00AE13DF"/>
    <w:rsid w:val="00AE1C92"/>
    <w:rsid w:val="00AE2DB1"/>
    <w:rsid w:val="00AE32B2"/>
    <w:rsid w:val="00AE4664"/>
    <w:rsid w:val="00AE4A8D"/>
    <w:rsid w:val="00AE4FA9"/>
    <w:rsid w:val="00AE727B"/>
    <w:rsid w:val="00AF47E3"/>
    <w:rsid w:val="00AF6677"/>
    <w:rsid w:val="00AF6797"/>
    <w:rsid w:val="00B00538"/>
    <w:rsid w:val="00B00BB6"/>
    <w:rsid w:val="00B00F52"/>
    <w:rsid w:val="00B0160D"/>
    <w:rsid w:val="00B038BC"/>
    <w:rsid w:val="00B04570"/>
    <w:rsid w:val="00B04B3D"/>
    <w:rsid w:val="00B11B4A"/>
    <w:rsid w:val="00B125DB"/>
    <w:rsid w:val="00B130A4"/>
    <w:rsid w:val="00B13C2B"/>
    <w:rsid w:val="00B13DD3"/>
    <w:rsid w:val="00B1499E"/>
    <w:rsid w:val="00B14A99"/>
    <w:rsid w:val="00B15300"/>
    <w:rsid w:val="00B155BB"/>
    <w:rsid w:val="00B15B18"/>
    <w:rsid w:val="00B16B13"/>
    <w:rsid w:val="00B202D1"/>
    <w:rsid w:val="00B23F4C"/>
    <w:rsid w:val="00B26455"/>
    <w:rsid w:val="00B30280"/>
    <w:rsid w:val="00B30549"/>
    <w:rsid w:val="00B30D62"/>
    <w:rsid w:val="00B3273F"/>
    <w:rsid w:val="00B32DE2"/>
    <w:rsid w:val="00B35A50"/>
    <w:rsid w:val="00B37DCE"/>
    <w:rsid w:val="00B40E00"/>
    <w:rsid w:val="00B4135E"/>
    <w:rsid w:val="00B42641"/>
    <w:rsid w:val="00B514FF"/>
    <w:rsid w:val="00B5367D"/>
    <w:rsid w:val="00B54ADC"/>
    <w:rsid w:val="00B554EB"/>
    <w:rsid w:val="00B57D72"/>
    <w:rsid w:val="00B57FC8"/>
    <w:rsid w:val="00B6089A"/>
    <w:rsid w:val="00B65B61"/>
    <w:rsid w:val="00B67A0D"/>
    <w:rsid w:val="00B70E0A"/>
    <w:rsid w:val="00B735AF"/>
    <w:rsid w:val="00B803A4"/>
    <w:rsid w:val="00B80BE9"/>
    <w:rsid w:val="00B818F4"/>
    <w:rsid w:val="00B83FE8"/>
    <w:rsid w:val="00B928A0"/>
    <w:rsid w:val="00B92A9A"/>
    <w:rsid w:val="00B92DDF"/>
    <w:rsid w:val="00B97673"/>
    <w:rsid w:val="00BA0648"/>
    <w:rsid w:val="00BA230C"/>
    <w:rsid w:val="00BA33DC"/>
    <w:rsid w:val="00BA63AF"/>
    <w:rsid w:val="00BA7AEB"/>
    <w:rsid w:val="00BB12D3"/>
    <w:rsid w:val="00BB29EC"/>
    <w:rsid w:val="00BB3BA7"/>
    <w:rsid w:val="00BB3F28"/>
    <w:rsid w:val="00BB5812"/>
    <w:rsid w:val="00BB725E"/>
    <w:rsid w:val="00BC16B3"/>
    <w:rsid w:val="00BC41CA"/>
    <w:rsid w:val="00BC6126"/>
    <w:rsid w:val="00BC7BCE"/>
    <w:rsid w:val="00BC7FAA"/>
    <w:rsid w:val="00BD5699"/>
    <w:rsid w:val="00BE5163"/>
    <w:rsid w:val="00BE51DE"/>
    <w:rsid w:val="00BE6FDE"/>
    <w:rsid w:val="00BE7027"/>
    <w:rsid w:val="00BF0D84"/>
    <w:rsid w:val="00BF3362"/>
    <w:rsid w:val="00BF4E47"/>
    <w:rsid w:val="00BF7424"/>
    <w:rsid w:val="00BF7B85"/>
    <w:rsid w:val="00C002F7"/>
    <w:rsid w:val="00C06C2E"/>
    <w:rsid w:val="00C16B9C"/>
    <w:rsid w:val="00C17768"/>
    <w:rsid w:val="00C236FC"/>
    <w:rsid w:val="00C23D77"/>
    <w:rsid w:val="00C26D64"/>
    <w:rsid w:val="00C270F2"/>
    <w:rsid w:val="00C319E2"/>
    <w:rsid w:val="00C31FAC"/>
    <w:rsid w:val="00C321B9"/>
    <w:rsid w:val="00C32B00"/>
    <w:rsid w:val="00C34346"/>
    <w:rsid w:val="00C351E9"/>
    <w:rsid w:val="00C35854"/>
    <w:rsid w:val="00C35B4A"/>
    <w:rsid w:val="00C361A5"/>
    <w:rsid w:val="00C4085A"/>
    <w:rsid w:val="00C42429"/>
    <w:rsid w:val="00C433C3"/>
    <w:rsid w:val="00C43B07"/>
    <w:rsid w:val="00C44605"/>
    <w:rsid w:val="00C46B16"/>
    <w:rsid w:val="00C47147"/>
    <w:rsid w:val="00C5192A"/>
    <w:rsid w:val="00C530B3"/>
    <w:rsid w:val="00C547B1"/>
    <w:rsid w:val="00C55E9F"/>
    <w:rsid w:val="00C62651"/>
    <w:rsid w:val="00C6540D"/>
    <w:rsid w:val="00C71388"/>
    <w:rsid w:val="00C7190D"/>
    <w:rsid w:val="00C72D4E"/>
    <w:rsid w:val="00C73DAF"/>
    <w:rsid w:val="00C7414B"/>
    <w:rsid w:val="00C748AE"/>
    <w:rsid w:val="00C74A4F"/>
    <w:rsid w:val="00C75EBB"/>
    <w:rsid w:val="00C8090F"/>
    <w:rsid w:val="00C80928"/>
    <w:rsid w:val="00C820E3"/>
    <w:rsid w:val="00C84F19"/>
    <w:rsid w:val="00C85F46"/>
    <w:rsid w:val="00C87556"/>
    <w:rsid w:val="00C9075A"/>
    <w:rsid w:val="00C922BC"/>
    <w:rsid w:val="00C92E80"/>
    <w:rsid w:val="00C94F4C"/>
    <w:rsid w:val="00C9507E"/>
    <w:rsid w:val="00CA1802"/>
    <w:rsid w:val="00CA213A"/>
    <w:rsid w:val="00CA41C0"/>
    <w:rsid w:val="00CA56F8"/>
    <w:rsid w:val="00CA5CBE"/>
    <w:rsid w:val="00CB1973"/>
    <w:rsid w:val="00CB2019"/>
    <w:rsid w:val="00CB2494"/>
    <w:rsid w:val="00CB4966"/>
    <w:rsid w:val="00CB4A8D"/>
    <w:rsid w:val="00CC29F3"/>
    <w:rsid w:val="00CC4504"/>
    <w:rsid w:val="00CC4599"/>
    <w:rsid w:val="00CC7313"/>
    <w:rsid w:val="00CC73EC"/>
    <w:rsid w:val="00CD05CB"/>
    <w:rsid w:val="00CD1845"/>
    <w:rsid w:val="00CD1FDC"/>
    <w:rsid w:val="00CD2480"/>
    <w:rsid w:val="00CD3BCD"/>
    <w:rsid w:val="00CD78B5"/>
    <w:rsid w:val="00CE2ECB"/>
    <w:rsid w:val="00CE3315"/>
    <w:rsid w:val="00CE382A"/>
    <w:rsid w:val="00CE388C"/>
    <w:rsid w:val="00CE3D14"/>
    <w:rsid w:val="00CE3EC5"/>
    <w:rsid w:val="00CE4B8C"/>
    <w:rsid w:val="00CE6865"/>
    <w:rsid w:val="00CE689F"/>
    <w:rsid w:val="00CF10A4"/>
    <w:rsid w:val="00CF2A7B"/>
    <w:rsid w:val="00CF467F"/>
    <w:rsid w:val="00CF4B62"/>
    <w:rsid w:val="00D024C7"/>
    <w:rsid w:val="00D05ADE"/>
    <w:rsid w:val="00D20859"/>
    <w:rsid w:val="00D20B57"/>
    <w:rsid w:val="00D25000"/>
    <w:rsid w:val="00D27D01"/>
    <w:rsid w:val="00D30332"/>
    <w:rsid w:val="00D30AC4"/>
    <w:rsid w:val="00D30EB0"/>
    <w:rsid w:val="00D3520F"/>
    <w:rsid w:val="00D35240"/>
    <w:rsid w:val="00D3666A"/>
    <w:rsid w:val="00D36BCF"/>
    <w:rsid w:val="00D371B3"/>
    <w:rsid w:val="00D379C8"/>
    <w:rsid w:val="00D42627"/>
    <w:rsid w:val="00D42869"/>
    <w:rsid w:val="00D43D8B"/>
    <w:rsid w:val="00D44F8F"/>
    <w:rsid w:val="00D5176B"/>
    <w:rsid w:val="00D5312F"/>
    <w:rsid w:val="00D56246"/>
    <w:rsid w:val="00D5657C"/>
    <w:rsid w:val="00D56DDC"/>
    <w:rsid w:val="00D576C2"/>
    <w:rsid w:val="00D61B8A"/>
    <w:rsid w:val="00D62F25"/>
    <w:rsid w:val="00D67779"/>
    <w:rsid w:val="00D67826"/>
    <w:rsid w:val="00D679A5"/>
    <w:rsid w:val="00D7159F"/>
    <w:rsid w:val="00D71DA9"/>
    <w:rsid w:val="00D72375"/>
    <w:rsid w:val="00D7312D"/>
    <w:rsid w:val="00D80385"/>
    <w:rsid w:val="00D821D5"/>
    <w:rsid w:val="00D845E9"/>
    <w:rsid w:val="00D85091"/>
    <w:rsid w:val="00D86711"/>
    <w:rsid w:val="00D877D8"/>
    <w:rsid w:val="00D91089"/>
    <w:rsid w:val="00D9148E"/>
    <w:rsid w:val="00DA093E"/>
    <w:rsid w:val="00DA508B"/>
    <w:rsid w:val="00DB1B8C"/>
    <w:rsid w:val="00DB2F52"/>
    <w:rsid w:val="00DB79AC"/>
    <w:rsid w:val="00DB7E5A"/>
    <w:rsid w:val="00DC15B8"/>
    <w:rsid w:val="00DC1849"/>
    <w:rsid w:val="00DC2432"/>
    <w:rsid w:val="00DC3490"/>
    <w:rsid w:val="00DC3B29"/>
    <w:rsid w:val="00DC3F43"/>
    <w:rsid w:val="00DC4960"/>
    <w:rsid w:val="00DC6B0B"/>
    <w:rsid w:val="00DC7549"/>
    <w:rsid w:val="00DD12EE"/>
    <w:rsid w:val="00DD5051"/>
    <w:rsid w:val="00DD6411"/>
    <w:rsid w:val="00DD72EA"/>
    <w:rsid w:val="00DE07C1"/>
    <w:rsid w:val="00DE51CF"/>
    <w:rsid w:val="00DE6AA2"/>
    <w:rsid w:val="00DE72AE"/>
    <w:rsid w:val="00DE7C93"/>
    <w:rsid w:val="00DF1A90"/>
    <w:rsid w:val="00DF277C"/>
    <w:rsid w:val="00DF509D"/>
    <w:rsid w:val="00E021C8"/>
    <w:rsid w:val="00E03BD8"/>
    <w:rsid w:val="00E05B78"/>
    <w:rsid w:val="00E10A52"/>
    <w:rsid w:val="00E10E11"/>
    <w:rsid w:val="00E126A4"/>
    <w:rsid w:val="00E14A8E"/>
    <w:rsid w:val="00E17003"/>
    <w:rsid w:val="00E177E7"/>
    <w:rsid w:val="00E24847"/>
    <w:rsid w:val="00E2684F"/>
    <w:rsid w:val="00E26C05"/>
    <w:rsid w:val="00E30C11"/>
    <w:rsid w:val="00E32015"/>
    <w:rsid w:val="00E321DC"/>
    <w:rsid w:val="00E339EF"/>
    <w:rsid w:val="00E3525E"/>
    <w:rsid w:val="00E36AA2"/>
    <w:rsid w:val="00E37366"/>
    <w:rsid w:val="00E443A1"/>
    <w:rsid w:val="00E453C1"/>
    <w:rsid w:val="00E47958"/>
    <w:rsid w:val="00E50837"/>
    <w:rsid w:val="00E52F2C"/>
    <w:rsid w:val="00E53FF2"/>
    <w:rsid w:val="00E56C08"/>
    <w:rsid w:val="00E56EB7"/>
    <w:rsid w:val="00E60485"/>
    <w:rsid w:val="00E62DEA"/>
    <w:rsid w:val="00E66221"/>
    <w:rsid w:val="00E66D28"/>
    <w:rsid w:val="00E715E4"/>
    <w:rsid w:val="00E740FC"/>
    <w:rsid w:val="00E7605E"/>
    <w:rsid w:val="00E76367"/>
    <w:rsid w:val="00E80395"/>
    <w:rsid w:val="00E83461"/>
    <w:rsid w:val="00E854B8"/>
    <w:rsid w:val="00E8592C"/>
    <w:rsid w:val="00E93C54"/>
    <w:rsid w:val="00E95601"/>
    <w:rsid w:val="00E97391"/>
    <w:rsid w:val="00EA0526"/>
    <w:rsid w:val="00EA07A3"/>
    <w:rsid w:val="00EA3419"/>
    <w:rsid w:val="00EA433F"/>
    <w:rsid w:val="00EA4BCB"/>
    <w:rsid w:val="00EA5633"/>
    <w:rsid w:val="00EA5B51"/>
    <w:rsid w:val="00EA6FC3"/>
    <w:rsid w:val="00EB150F"/>
    <w:rsid w:val="00EB4ADE"/>
    <w:rsid w:val="00EB4C74"/>
    <w:rsid w:val="00EC1FE4"/>
    <w:rsid w:val="00EC2A21"/>
    <w:rsid w:val="00EC3CBF"/>
    <w:rsid w:val="00EC6F4E"/>
    <w:rsid w:val="00ED46A6"/>
    <w:rsid w:val="00ED5F3B"/>
    <w:rsid w:val="00ED673E"/>
    <w:rsid w:val="00EE1011"/>
    <w:rsid w:val="00EE2782"/>
    <w:rsid w:val="00EE560F"/>
    <w:rsid w:val="00EE6D92"/>
    <w:rsid w:val="00EE7A92"/>
    <w:rsid w:val="00EF011E"/>
    <w:rsid w:val="00EF08C6"/>
    <w:rsid w:val="00EF1081"/>
    <w:rsid w:val="00EF1DF3"/>
    <w:rsid w:val="00EF714F"/>
    <w:rsid w:val="00EF78C9"/>
    <w:rsid w:val="00F017FC"/>
    <w:rsid w:val="00F02C3C"/>
    <w:rsid w:val="00F04777"/>
    <w:rsid w:val="00F05BA2"/>
    <w:rsid w:val="00F06D05"/>
    <w:rsid w:val="00F11DB6"/>
    <w:rsid w:val="00F12C0E"/>
    <w:rsid w:val="00F12D6E"/>
    <w:rsid w:val="00F13461"/>
    <w:rsid w:val="00F16BAF"/>
    <w:rsid w:val="00F1758B"/>
    <w:rsid w:val="00F201E7"/>
    <w:rsid w:val="00F24264"/>
    <w:rsid w:val="00F2502A"/>
    <w:rsid w:val="00F26FA3"/>
    <w:rsid w:val="00F273E5"/>
    <w:rsid w:val="00F30EC0"/>
    <w:rsid w:val="00F31217"/>
    <w:rsid w:val="00F32E7A"/>
    <w:rsid w:val="00F33A2A"/>
    <w:rsid w:val="00F35656"/>
    <w:rsid w:val="00F357DB"/>
    <w:rsid w:val="00F41458"/>
    <w:rsid w:val="00F41EE1"/>
    <w:rsid w:val="00F42542"/>
    <w:rsid w:val="00F43C74"/>
    <w:rsid w:val="00F44841"/>
    <w:rsid w:val="00F453C4"/>
    <w:rsid w:val="00F45778"/>
    <w:rsid w:val="00F46082"/>
    <w:rsid w:val="00F46801"/>
    <w:rsid w:val="00F50760"/>
    <w:rsid w:val="00F51151"/>
    <w:rsid w:val="00F53056"/>
    <w:rsid w:val="00F56B9B"/>
    <w:rsid w:val="00F65DC6"/>
    <w:rsid w:val="00F7165E"/>
    <w:rsid w:val="00F76A3B"/>
    <w:rsid w:val="00F77909"/>
    <w:rsid w:val="00F77B10"/>
    <w:rsid w:val="00F80522"/>
    <w:rsid w:val="00F80F97"/>
    <w:rsid w:val="00F80FAC"/>
    <w:rsid w:val="00F8142F"/>
    <w:rsid w:val="00F84EE2"/>
    <w:rsid w:val="00F868C6"/>
    <w:rsid w:val="00F952EF"/>
    <w:rsid w:val="00F965CD"/>
    <w:rsid w:val="00F9672D"/>
    <w:rsid w:val="00FA1489"/>
    <w:rsid w:val="00FA36B7"/>
    <w:rsid w:val="00FA3956"/>
    <w:rsid w:val="00FA3A8E"/>
    <w:rsid w:val="00FA47F2"/>
    <w:rsid w:val="00FA6A31"/>
    <w:rsid w:val="00FA7129"/>
    <w:rsid w:val="00FA7AAE"/>
    <w:rsid w:val="00FA7E88"/>
    <w:rsid w:val="00FA7F2A"/>
    <w:rsid w:val="00FB4436"/>
    <w:rsid w:val="00FB7450"/>
    <w:rsid w:val="00FB7FDD"/>
    <w:rsid w:val="00FC006C"/>
    <w:rsid w:val="00FC471D"/>
    <w:rsid w:val="00FC5A0E"/>
    <w:rsid w:val="00FC6EC1"/>
    <w:rsid w:val="00FC7788"/>
    <w:rsid w:val="00FC7D0B"/>
    <w:rsid w:val="00FD4E10"/>
    <w:rsid w:val="00FD5CC0"/>
    <w:rsid w:val="00FD7D5F"/>
    <w:rsid w:val="00FE164B"/>
    <w:rsid w:val="00FE1FD2"/>
    <w:rsid w:val="00FE392E"/>
    <w:rsid w:val="00FE3CDF"/>
    <w:rsid w:val="00FE4290"/>
    <w:rsid w:val="00FE5D79"/>
    <w:rsid w:val="00FF13E1"/>
    <w:rsid w:val="00FF1FBC"/>
    <w:rsid w:val="00FF4714"/>
    <w:rsid w:val="00F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D84"/>
    <w:pPr>
      <w:ind w:left="720"/>
      <w:contextualSpacing/>
    </w:pPr>
  </w:style>
  <w:style w:type="paragraph" w:customStyle="1" w:styleId="1">
    <w:name w:val="Абзац списка1"/>
    <w:basedOn w:val="a"/>
    <w:uiPriority w:val="34"/>
    <w:rsid w:val="00BF0D84"/>
    <w:pPr>
      <w:suppressAutoHyphens/>
      <w:ind w:left="720"/>
    </w:pPr>
    <w:rPr>
      <w:rFonts w:ascii="Calibri" w:eastAsia="SimSun" w:hAnsi="Calibri" w:cs="Calibri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CB841-F7ED-4409-BCB0-5D6458D2A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Conect</dc:creator>
  <cp:lastModifiedBy>asus</cp:lastModifiedBy>
  <cp:revision>5</cp:revision>
  <dcterms:created xsi:type="dcterms:W3CDTF">2013-09-10T23:00:00Z</dcterms:created>
  <dcterms:modified xsi:type="dcterms:W3CDTF">2013-09-11T16:34:00Z</dcterms:modified>
</cp:coreProperties>
</file>